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F59D3C" w14:textId="3B0961ED" w:rsidR="00222084" w:rsidRDefault="0038502A" w:rsidP="00AC3B2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 wp14:anchorId="60E002A9" wp14:editId="680FA3BC">
            <wp:simplePos x="0" y="0"/>
            <wp:positionH relativeFrom="column">
              <wp:posOffset>2823210</wp:posOffset>
            </wp:positionH>
            <wp:positionV relativeFrom="paragraph">
              <wp:posOffset>-529590</wp:posOffset>
            </wp:positionV>
            <wp:extent cx="504825" cy="571500"/>
            <wp:effectExtent l="0" t="0" r="3175" b="1270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DC7FC" w14:textId="77777777" w:rsidR="00AC3B2C" w:rsidRPr="00AC3B2C" w:rsidRDefault="00AC3B2C" w:rsidP="00AC3B2C">
      <w:pPr>
        <w:pStyle w:val="Titolo"/>
        <w:tabs>
          <w:tab w:val="left" w:pos="257"/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16"/>
          <w:lang w:val="it-IT"/>
        </w:rPr>
        <w:tab/>
      </w:r>
      <w:r w:rsidRPr="00AC3B2C">
        <w:rPr>
          <w:rFonts w:ascii="Arial" w:hAnsi="Arial" w:cs="Arial"/>
          <w:sz w:val="24"/>
          <w:szCs w:val="24"/>
        </w:rPr>
        <w:t>LICEO STATALE "G. FRACASTORO"</w:t>
      </w:r>
      <w:r>
        <w:rPr>
          <w:rFonts w:ascii="Arial" w:hAnsi="Arial" w:cs="Arial"/>
          <w:sz w:val="24"/>
          <w:szCs w:val="24"/>
        </w:rPr>
        <w:t>- Verona-</w:t>
      </w:r>
    </w:p>
    <w:p w14:paraId="4E0DE96F" w14:textId="77777777" w:rsidR="00AC3B2C" w:rsidRPr="0038502A" w:rsidRDefault="00AC3B2C" w:rsidP="00AC3B2C">
      <w:pPr>
        <w:pStyle w:val="Titolo"/>
        <w:jc w:val="center"/>
        <w:rPr>
          <w:rFonts w:ascii="Arial" w:hAnsi="Arial" w:cs="Arial"/>
          <w:sz w:val="24"/>
          <w:szCs w:val="24"/>
        </w:rPr>
      </w:pPr>
      <w:r w:rsidRPr="00AC3B2C">
        <w:rPr>
          <w:rFonts w:ascii="Arial" w:hAnsi="Arial" w:cs="Arial"/>
          <w:sz w:val="24"/>
          <w:szCs w:val="24"/>
        </w:rPr>
        <w:t>Via  G.B. Moschini,11/A; tel. 045 8348772; fax 045 8343626;</w:t>
      </w:r>
    </w:p>
    <w:p w14:paraId="06C12DD4" w14:textId="77777777" w:rsidR="00AC3B2C" w:rsidRPr="00AC3B2C" w:rsidRDefault="00AC3B2C" w:rsidP="00AC3B2C">
      <w:pPr>
        <w:pStyle w:val="Titolo"/>
        <w:jc w:val="center"/>
        <w:rPr>
          <w:rFonts w:ascii="Arial" w:hAnsi="Arial" w:cs="Arial"/>
          <w:sz w:val="24"/>
          <w:szCs w:val="24"/>
          <w:lang w:val="en-GB"/>
        </w:rPr>
      </w:pPr>
      <w:r w:rsidRPr="00AC3B2C">
        <w:rPr>
          <w:rFonts w:ascii="Arial" w:hAnsi="Arial" w:cs="Arial"/>
          <w:sz w:val="24"/>
          <w:szCs w:val="24"/>
          <w:lang w:val="en-GB"/>
        </w:rPr>
        <w:t xml:space="preserve">sitoweb: </w:t>
      </w:r>
      <w:hyperlink r:id="rId8" w:history="1">
        <w:r w:rsidRPr="00AC3B2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www.liceofr</w:t>
        </w:r>
        <w:r w:rsidRPr="00AC3B2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a</w:t>
        </w:r>
        <w:r w:rsidRPr="00AC3B2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castoro.it</w:t>
        </w:r>
      </w:hyperlink>
      <w:r w:rsidRPr="00AC3B2C">
        <w:rPr>
          <w:rFonts w:ascii="Arial" w:hAnsi="Arial" w:cs="Arial"/>
          <w:sz w:val="24"/>
          <w:szCs w:val="24"/>
          <w:lang w:val="en-GB"/>
        </w:rPr>
        <w:t xml:space="preserve"> - Email </w:t>
      </w:r>
      <w:hyperlink r:id="rId9" w:history="1">
        <w:r w:rsidRPr="00AC3B2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info@liceofracastoro.it</w:t>
        </w:r>
      </w:hyperlink>
    </w:p>
    <w:p w14:paraId="3C07E413" w14:textId="77777777" w:rsidR="00222084" w:rsidRPr="0038502A" w:rsidRDefault="00222084">
      <w:pPr>
        <w:jc w:val="center"/>
        <w:rPr>
          <w:lang w:val="en-US"/>
        </w:rPr>
      </w:pPr>
    </w:p>
    <w:p w14:paraId="15C58060" w14:textId="77777777" w:rsidR="00222084" w:rsidRDefault="00222084" w:rsidP="00AC3B2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6"/>
        </w:rPr>
        <w:t>PIANO DIDATTICO PERSONALIZZATO</w:t>
      </w:r>
    </w:p>
    <w:p w14:paraId="54DAA3B0" w14:textId="77777777" w:rsidR="00222084" w:rsidRDefault="00222084">
      <w:pPr>
        <w:jc w:val="center"/>
        <w:rPr>
          <w:rFonts w:ascii="Arial" w:hAnsi="Arial" w:cs="Arial"/>
          <w:b/>
          <w:sz w:val="32"/>
        </w:rPr>
      </w:pPr>
    </w:p>
    <w:p w14:paraId="62C67558" w14:textId="77777777" w:rsidR="00222084" w:rsidRDefault="00222084">
      <w:pPr>
        <w:jc w:val="center"/>
        <w:rPr>
          <w:rFonts w:ascii="Arial" w:hAnsi="Arial" w:cs="Arial"/>
          <w:b/>
          <w:sz w:val="12"/>
        </w:rPr>
      </w:pPr>
    </w:p>
    <w:p w14:paraId="7290AC13" w14:textId="77777777" w:rsidR="00222084" w:rsidRDefault="002220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 Scolastico ………………</w:t>
      </w:r>
    </w:p>
    <w:p w14:paraId="33263F74" w14:textId="77777777" w:rsidR="00A4595F" w:rsidRDefault="00A4595F">
      <w:pPr>
        <w:jc w:val="center"/>
        <w:rPr>
          <w:rFonts w:ascii="Arial" w:hAnsi="Arial" w:cs="Arial"/>
          <w:b/>
        </w:rPr>
      </w:pPr>
    </w:p>
    <w:p w14:paraId="5D5D0401" w14:textId="77777777" w:rsidR="00222084" w:rsidRDefault="0022208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classe………..</w:t>
      </w:r>
    </w:p>
    <w:p w14:paraId="546F8369" w14:textId="77777777" w:rsidR="00222084" w:rsidRDefault="00222084">
      <w:pPr>
        <w:rPr>
          <w:rFonts w:ascii="Arial" w:hAnsi="Arial" w:cs="Arial"/>
        </w:rPr>
      </w:pPr>
    </w:p>
    <w:p w14:paraId="5511464F" w14:textId="77777777" w:rsidR="00222084" w:rsidRDefault="00222084">
      <w:pPr>
        <w:rPr>
          <w:rFonts w:ascii="Arial" w:hAnsi="Arial" w:cs="Arial"/>
        </w:rPr>
      </w:pPr>
      <w:r>
        <w:rPr>
          <w:rFonts w:ascii="Arial" w:hAnsi="Arial" w:cs="Arial"/>
        </w:rPr>
        <w:t>Coordinatore di classe………………………………………</w:t>
      </w:r>
    </w:p>
    <w:p w14:paraId="12C32582" w14:textId="77777777" w:rsidR="00222084" w:rsidRDefault="00222084">
      <w:pPr>
        <w:rPr>
          <w:rFonts w:ascii="Arial" w:hAnsi="Arial" w:cs="Arial"/>
        </w:rPr>
      </w:pPr>
    </w:p>
    <w:p w14:paraId="6382B9C7" w14:textId="77777777" w:rsidR="00AC3B2C" w:rsidRDefault="00AC3B2C">
      <w:pPr>
        <w:rPr>
          <w:rFonts w:ascii="Arial" w:hAnsi="Arial" w:cs="Arial"/>
        </w:rPr>
      </w:pPr>
    </w:p>
    <w:p w14:paraId="291DE10F" w14:textId="77777777" w:rsidR="00222084" w:rsidRDefault="00222084" w:rsidP="00AC3B2C">
      <w:pPr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 RELATIVI  ALL’ALUNNO</w:t>
      </w:r>
    </w:p>
    <w:p w14:paraId="7A4FC726" w14:textId="77777777" w:rsidR="00222084" w:rsidRDefault="00222084">
      <w:pPr>
        <w:rPr>
          <w:rFonts w:ascii="Arial" w:hAnsi="Arial" w:cs="Arial"/>
          <w:b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6970"/>
      </w:tblGrid>
      <w:tr w:rsidR="00222084" w14:paraId="15ECF217" w14:textId="77777777" w:rsidTr="00222084">
        <w:trPr>
          <w:trHeight w:val="496"/>
        </w:trPr>
        <w:tc>
          <w:tcPr>
            <w:tcW w:w="3020" w:type="dxa"/>
            <w:shd w:val="clear" w:color="auto" w:fill="auto"/>
          </w:tcPr>
          <w:p w14:paraId="619800AD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6970" w:type="dxa"/>
            <w:shd w:val="clear" w:color="auto" w:fill="auto"/>
          </w:tcPr>
          <w:p w14:paraId="1F5EE110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29CD7646" w14:textId="77777777" w:rsidTr="00222084">
        <w:trPr>
          <w:trHeight w:val="431"/>
        </w:trPr>
        <w:tc>
          <w:tcPr>
            <w:tcW w:w="3020" w:type="dxa"/>
            <w:shd w:val="clear" w:color="auto" w:fill="auto"/>
          </w:tcPr>
          <w:p w14:paraId="3E101693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  <w:b/>
              </w:rPr>
              <w:t>Data e luogo di nascita</w:t>
            </w:r>
          </w:p>
        </w:tc>
        <w:tc>
          <w:tcPr>
            <w:tcW w:w="6970" w:type="dxa"/>
            <w:shd w:val="clear" w:color="auto" w:fill="auto"/>
          </w:tcPr>
          <w:p w14:paraId="0A3EE46A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4A0958F5" w14:textId="77777777" w:rsidTr="00222084">
        <w:trPr>
          <w:trHeight w:val="2581"/>
        </w:trPr>
        <w:tc>
          <w:tcPr>
            <w:tcW w:w="3020" w:type="dxa"/>
            <w:shd w:val="clear" w:color="auto" w:fill="auto"/>
          </w:tcPr>
          <w:p w14:paraId="4A3F2502" w14:textId="77777777" w:rsidR="00222084" w:rsidRPr="00222084" w:rsidRDefault="00222084" w:rsidP="00222084">
            <w:pPr>
              <w:snapToGrid w:val="0"/>
              <w:rPr>
                <w:rFonts w:ascii="Arial" w:hAnsi="Arial" w:cs="Arial"/>
                <w:b/>
              </w:rPr>
            </w:pPr>
          </w:p>
          <w:p w14:paraId="737BA5CD" w14:textId="77777777" w:rsidR="00222084" w:rsidRPr="00222084" w:rsidRDefault="00222084">
            <w:pPr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t>Diagnosi specialistica</w:t>
            </w:r>
          </w:p>
          <w:p w14:paraId="69948EC6" w14:textId="77777777" w:rsidR="00222084" w:rsidRPr="00222084" w:rsidRDefault="00222084">
            <w:pPr>
              <w:rPr>
                <w:rFonts w:ascii="Arial" w:hAnsi="Arial" w:cs="Arial"/>
                <w:b/>
              </w:rPr>
            </w:pPr>
          </w:p>
          <w:p w14:paraId="033631F4" w14:textId="77777777" w:rsidR="00222084" w:rsidRPr="00222084" w:rsidRDefault="00222084">
            <w:pPr>
              <w:rPr>
                <w:rFonts w:ascii="Arial" w:hAnsi="Arial" w:cs="Arial"/>
                <w:b/>
              </w:rPr>
            </w:pPr>
          </w:p>
        </w:tc>
        <w:tc>
          <w:tcPr>
            <w:tcW w:w="6970" w:type="dxa"/>
            <w:shd w:val="clear" w:color="auto" w:fill="auto"/>
          </w:tcPr>
          <w:p w14:paraId="5126FFF5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</w:p>
          <w:p w14:paraId="60363B30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Tipologia del disturbo ……………………………….</w:t>
            </w:r>
          </w:p>
          <w:p w14:paraId="1B898179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</w:p>
          <w:p w14:paraId="0538BB0E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Diagnosi redatta in data  ……………  da  …………………….</w:t>
            </w:r>
          </w:p>
          <w:p w14:paraId="6C6CAF1F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presso …..</w:t>
            </w:r>
          </w:p>
          <w:p w14:paraId="20872A74" w14:textId="77777777" w:rsidR="00222084" w:rsidRPr="00222084" w:rsidRDefault="00222084" w:rsidP="00222084">
            <w:pPr>
              <w:snapToGrid w:val="0"/>
              <w:spacing w:before="120"/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Aggiornata in data  ……………………. da  ……………</w:t>
            </w:r>
          </w:p>
          <w:p w14:paraId="7C747715" w14:textId="77777777" w:rsidR="00222084" w:rsidRPr="00222084" w:rsidRDefault="00222084" w:rsidP="00222084">
            <w:pPr>
              <w:snapToGrid w:val="0"/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presso …..</w:t>
            </w:r>
          </w:p>
          <w:p w14:paraId="1B0963C2" w14:textId="77777777" w:rsidR="00222084" w:rsidRPr="00222084" w:rsidRDefault="00222084">
            <w:pPr>
              <w:rPr>
                <w:rFonts w:ascii="Arial" w:hAnsi="Arial" w:cs="Arial"/>
              </w:rPr>
            </w:pPr>
          </w:p>
          <w:p w14:paraId="5244B828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Eventuali interventi riabilitativi …………………………………………………………………</w:t>
            </w:r>
          </w:p>
          <w:p w14:paraId="3159B697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Effettuati da………....................con frequenza …………..</w:t>
            </w:r>
          </w:p>
          <w:p w14:paraId="59BE9373" w14:textId="77777777" w:rsidR="00222084" w:rsidRPr="00222084" w:rsidRDefault="00222084">
            <w:pPr>
              <w:rPr>
                <w:rFonts w:ascii="Arial" w:hAnsi="Arial" w:cs="Arial"/>
              </w:rPr>
            </w:pPr>
          </w:p>
          <w:p w14:paraId="7F2B7F63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Specialista/i di riferimento………………….</w:t>
            </w:r>
          </w:p>
          <w:p w14:paraId="42C2E649" w14:textId="77777777" w:rsidR="00222084" w:rsidRPr="00222084" w:rsidRDefault="00222084">
            <w:pPr>
              <w:rPr>
                <w:rFonts w:ascii="Arial" w:hAnsi="Arial" w:cs="Arial"/>
              </w:rPr>
            </w:pPr>
          </w:p>
        </w:tc>
      </w:tr>
      <w:tr w:rsidR="00222084" w14:paraId="72A0696D" w14:textId="77777777" w:rsidTr="00222084">
        <w:trPr>
          <w:trHeight w:val="386"/>
        </w:trPr>
        <w:tc>
          <w:tcPr>
            <w:tcW w:w="3020" w:type="dxa"/>
            <w:shd w:val="clear" w:color="auto" w:fill="auto"/>
          </w:tcPr>
          <w:p w14:paraId="63A6920F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  <w:b/>
              </w:rPr>
              <w:t>Interventi specialistici pregressi</w:t>
            </w:r>
          </w:p>
        </w:tc>
        <w:tc>
          <w:tcPr>
            <w:tcW w:w="6970" w:type="dxa"/>
            <w:shd w:val="clear" w:color="auto" w:fill="auto"/>
          </w:tcPr>
          <w:p w14:paraId="083E283D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Tipo di intervento ………………………………..</w:t>
            </w:r>
          </w:p>
          <w:p w14:paraId="539A5705" w14:textId="77777777" w:rsidR="00222084" w:rsidRPr="00222084" w:rsidRDefault="00222084">
            <w:pPr>
              <w:rPr>
                <w:rFonts w:ascii="Arial" w:hAnsi="Arial" w:cs="Arial"/>
              </w:rPr>
            </w:pPr>
            <w:r w:rsidRPr="00222084">
              <w:rPr>
                <w:rFonts w:ascii="Arial" w:hAnsi="Arial" w:cs="Arial"/>
              </w:rPr>
              <w:t>Effettuati da ………………………………………</w:t>
            </w:r>
          </w:p>
          <w:p w14:paraId="630930C2" w14:textId="77777777" w:rsidR="00222084" w:rsidRDefault="00222084" w:rsidP="00222084">
            <w:pPr>
              <w:snapToGrid w:val="0"/>
            </w:pPr>
            <w:r w:rsidRPr="00222084">
              <w:rPr>
                <w:rFonts w:ascii="Arial" w:hAnsi="Arial" w:cs="Arial"/>
              </w:rPr>
              <w:t>Periodo …………………………………………..</w:t>
            </w:r>
          </w:p>
        </w:tc>
      </w:tr>
      <w:tr w:rsidR="00222084" w14:paraId="4E1ABC3C" w14:textId="77777777" w:rsidTr="00222084">
        <w:trPr>
          <w:trHeight w:val="386"/>
        </w:trPr>
        <w:tc>
          <w:tcPr>
            <w:tcW w:w="3020" w:type="dxa"/>
            <w:shd w:val="clear" w:color="auto" w:fill="auto"/>
          </w:tcPr>
          <w:p w14:paraId="0EF96A78" w14:textId="77777777" w:rsidR="00222084" w:rsidRPr="00222084" w:rsidRDefault="00222084">
            <w:pPr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t>Informazioni dalla famiglia</w:t>
            </w:r>
          </w:p>
        </w:tc>
        <w:tc>
          <w:tcPr>
            <w:tcW w:w="6970" w:type="dxa"/>
            <w:shd w:val="clear" w:color="auto" w:fill="auto"/>
          </w:tcPr>
          <w:p w14:paraId="1176386A" w14:textId="77777777" w:rsidR="00222084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sym w:font="Symbol" w:char="F094"/>
            </w:r>
            <w:r w:rsidRPr="00222084">
              <w:rPr>
                <w:rFonts w:ascii="Arial" w:hAnsi="Arial" w:cs="Arial"/>
                <w:b/>
              </w:rPr>
              <w:t xml:space="preserve">   questionario allegato</w:t>
            </w:r>
          </w:p>
          <w:p w14:paraId="7F5F0489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sym w:font="Symbol" w:char="F094"/>
            </w:r>
            <w:r w:rsidRPr="00222084">
              <w:rPr>
                <w:rFonts w:ascii="Arial" w:hAnsi="Arial" w:cs="Arial"/>
                <w:b/>
              </w:rPr>
              <w:t xml:space="preserve">  </w:t>
            </w:r>
          </w:p>
          <w:p w14:paraId="7B3DE74A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</w:p>
          <w:p w14:paraId="10DEF4E7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</w:p>
          <w:p w14:paraId="5465EE80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</w:p>
          <w:p w14:paraId="657B8142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45B31" w14:paraId="7F30E0C5" w14:textId="77777777" w:rsidTr="00222084">
        <w:trPr>
          <w:trHeight w:val="386"/>
        </w:trPr>
        <w:tc>
          <w:tcPr>
            <w:tcW w:w="3020" w:type="dxa"/>
            <w:shd w:val="clear" w:color="auto" w:fill="auto"/>
          </w:tcPr>
          <w:p w14:paraId="72B41BEA" w14:textId="77777777" w:rsidR="00F45B31" w:rsidRPr="00222084" w:rsidRDefault="00F45B31" w:rsidP="00F45B31">
            <w:pPr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t>Consenso a informare la classe</w:t>
            </w:r>
          </w:p>
        </w:tc>
        <w:tc>
          <w:tcPr>
            <w:tcW w:w="6970" w:type="dxa"/>
            <w:shd w:val="clear" w:color="auto" w:fill="auto"/>
          </w:tcPr>
          <w:p w14:paraId="029FE336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sym w:font="Symbol" w:char="F094"/>
            </w:r>
            <w:r w:rsidRPr="00222084">
              <w:rPr>
                <w:rFonts w:ascii="Arial" w:hAnsi="Arial" w:cs="Arial"/>
                <w:b/>
              </w:rPr>
              <w:t xml:space="preserve"> SI</w:t>
            </w:r>
          </w:p>
          <w:p w14:paraId="4ADC4431" w14:textId="77777777" w:rsidR="00F45B31" w:rsidRPr="00222084" w:rsidRDefault="00F45B31" w:rsidP="00222084">
            <w:pPr>
              <w:snapToGrid w:val="0"/>
              <w:rPr>
                <w:rFonts w:ascii="Arial" w:hAnsi="Arial" w:cs="Arial"/>
                <w:b/>
              </w:rPr>
            </w:pPr>
            <w:r w:rsidRPr="00222084">
              <w:rPr>
                <w:rFonts w:ascii="Arial" w:hAnsi="Arial" w:cs="Arial"/>
                <w:b/>
              </w:rPr>
              <w:sym w:font="Symbol" w:char="F094"/>
            </w:r>
            <w:r w:rsidRPr="00222084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112BD5AA" w14:textId="77777777" w:rsidR="00222084" w:rsidRDefault="00222084"/>
    <w:p w14:paraId="59B0840B" w14:textId="77777777" w:rsidR="00222084" w:rsidRDefault="00222084" w:rsidP="00AC3B2C">
      <w:pPr>
        <w:pageBreakBefore/>
        <w:numPr>
          <w:ilvl w:val="0"/>
          <w:numId w:val="13"/>
        </w:numPr>
      </w:pPr>
      <w:r>
        <w:rPr>
          <w:rFonts w:ascii="Arial" w:hAnsi="Arial" w:cs="Arial"/>
          <w:b/>
        </w:rPr>
        <w:lastRenderedPageBreak/>
        <w:t>DESCRIZIONI DEL FUNZIONAMENTO DELLE ABILITÀ STRUMENTALI</w:t>
      </w:r>
    </w:p>
    <w:p w14:paraId="63C6770E" w14:textId="77777777" w:rsidR="00222084" w:rsidRDefault="00222084">
      <w:pPr>
        <w:pStyle w:val="Bodytext3"/>
      </w:pPr>
      <w:r>
        <w:t>(Le informazioni possono essere ricavate dalla diagnosi specialistica e/o da prove standardizzate eseguite in classe)</w:t>
      </w:r>
      <w:r>
        <w:rPr>
          <w:rStyle w:val="Caratterenotadichiusura"/>
          <w:b/>
        </w:rPr>
        <w:t xml:space="preserve"> </w:t>
      </w:r>
    </w:p>
    <w:p w14:paraId="4FD244DA" w14:textId="77777777" w:rsidR="00222084" w:rsidRDefault="00222084">
      <w:pPr>
        <w:pStyle w:val="Bodytext3"/>
      </w:pPr>
    </w:p>
    <w:tbl>
      <w:tblPr>
        <w:tblW w:w="0" w:type="auto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53"/>
        <w:gridCol w:w="2700"/>
        <w:gridCol w:w="2913"/>
      </w:tblGrid>
      <w:tr w:rsidR="00222084" w14:paraId="60E2329F" w14:textId="77777777" w:rsidTr="00F45B31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84732" w14:textId="001C8832" w:rsidR="00222084" w:rsidRDefault="0038502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D2F386" wp14:editId="137EBCC5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129540</wp:posOffset>
                      </wp:positionV>
                      <wp:extent cx="4847590" cy="7620"/>
                      <wp:effectExtent l="46355" t="53340" r="59055" b="660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759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CC2AB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0.65pt;margin-top:10.2pt;width:381.7pt;height: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" strokeweight=".26mm">
                      <v:stroke joinstyle="miter" endcap="square"/>
                      <v:shadow opacity="49150f"/>
                    </v:shape>
                  </w:pict>
                </mc:Fallback>
              </mc:AlternateContent>
            </w:r>
          </w:p>
          <w:p w14:paraId="62C0277F" w14:textId="77777777" w:rsidR="00222084" w:rsidRDefault="00222084">
            <w:pPr>
              <w:jc w:val="center"/>
              <w:rPr>
                <w:rFonts w:ascii="Arial" w:hAnsi="Arial" w:cs="Arial"/>
                <w:b/>
              </w:rPr>
            </w:pPr>
          </w:p>
          <w:p w14:paraId="00B82748" w14:textId="77777777" w:rsidR="00222084" w:rsidRDefault="00222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LETTURA</w:t>
            </w:r>
          </w:p>
          <w:p w14:paraId="33C7971A" w14:textId="77777777" w:rsidR="00222084" w:rsidRDefault="00222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C7ECA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398CF29" w14:textId="77777777" w:rsidR="00222084" w:rsidRDefault="00222084">
            <w:pPr>
              <w:jc w:val="center"/>
              <w:rPr>
                <w:rFonts w:ascii="Arial" w:hAnsi="Arial" w:cs="Arial"/>
              </w:rPr>
            </w:pPr>
          </w:p>
          <w:p w14:paraId="68500377" w14:textId="77777777" w:rsidR="00222084" w:rsidRDefault="00222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Velocità</w:t>
            </w:r>
          </w:p>
          <w:p w14:paraId="60A1CAD3" w14:textId="77777777" w:rsidR="00222084" w:rsidRDefault="0022208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EFA09" w14:textId="77777777" w:rsidR="00222084" w:rsidRPr="00A4595F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  <w:b/>
              </w:rPr>
              <w:t>Diagnosi</w:t>
            </w:r>
          </w:p>
          <w:p w14:paraId="1FFB0F00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sotto della media</w:t>
            </w:r>
          </w:p>
          <w:p w14:paraId="7D7B43C5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nella media</w:t>
            </w:r>
          </w:p>
          <w:p w14:paraId="7CE3D56C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F8FFD" w14:textId="77777777" w:rsidR="00222084" w:rsidRPr="00A4595F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  <w:b/>
              </w:rPr>
              <w:t>Osservazione</w:t>
            </w:r>
          </w:p>
          <w:p w14:paraId="77C3AB35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288C0957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1F4F1677" w14:textId="77777777" w:rsidR="00F45B31" w:rsidRDefault="00F45B31" w:rsidP="00F45B31">
            <w:pPr>
              <w:snapToGrid w:val="0"/>
              <w:rPr>
                <w:rFonts w:ascii="Arial" w:hAnsi="Arial" w:cs="Arial"/>
              </w:rPr>
            </w:pPr>
          </w:p>
          <w:p w14:paraId="381D8E20" w14:textId="77777777" w:rsidR="00F45B31" w:rsidRDefault="00F45B31" w:rsidP="00F45B31">
            <w:pPr>
              <w:snapToGrid w:val="0"/>
            </w:pPr>
          </w:p>
        </w:tc>
      </w:tr>
      <w:tr w:rsidR="00222084" w14:paraId="07C69FB9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CE529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04935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F56500" w14:textId="77777777" w:rsidR="00222084" w:rsidRDefault="00222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Correttezza</w:t>
            </w:r>
          </w:p>
          <w:p w14:paraId="03307650" w14:textId="77777777" w:rsidR="00222084" w:rsidRDefault="0022208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78F36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sotto della media</w:t>
            </w:r>
          </w:p>
          <w:p w14:paraId="6F7DF4A4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nella media</w:t>
            </w:r>
          </w:p>
          <w:p w14:paraId="4E1F293E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sopra della media</w:t>
            </w:r>
          </w:p>
          <w:p w14:paraId="1C7E1E7F" w14:textId="77777777" w:rsidR="00222084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  <w:p w14:paraId="2D64A1FD" w14:textId="77777777" w:rsidR="00A4595F" w:rsidRPr="00F45B31" w:rsidRDefault="00A4595F" w:rsidP="00F45B3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73510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11AB6B9A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784B9CAD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105F83F1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A2DE2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F2159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BDF42E7" w14:textId="77777777" w:rsidR="00222084" w:rsidRDefault="00222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</w:t>
            </w:r>
          </w:p>
          <w:p w14:paraId="0F165D28" w14:textId="77777777" w:rsidR="00222084" w:rsidRDefault="002220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074B6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sotto della media</w:t>
            </w:r>
          </w:p>
          <w:p w14:paraId="748A5842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nella media</w:t>
            </w:r>
          </w:p>
          <w:p w14:paraId="7A68DCA0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sopra della media</w:t>
            </w:r>
          </w:p>
          <w:p w14:paraId="23E4E1AF" w14:textId="77777777" w:rsidR="00222084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  <w:p w14:paraId="1EB2BE48" w14:textId="77777777" w:rsidR="00A4595F" w:rsidRPr="00F45B31" w:rsidRDefault="00A4595F" w:rsidP="00F45B3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AA37A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469E588F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43B84C9A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3048C2CF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57FC8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5A13DD38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SCRITTURA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A84B6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F620C03" w14:textId="77777777" w:rsidR="00222084" w:rsidRDefault="00F45B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Correttezza ortografica</w:t>
            </w:r>
          </w:p>
          <w:p w14:paraId="4F73BD62" w14:textId="77777777" w:rsidR="00222084" w:rsidRDefault="0022208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540D4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sotto della media</w:t>
            </w:r>
          </w:p>
          <w:p w14:paraId="6404D1E4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nella media</w:t>
            </w:r>
          </w:p>
          <w:p w14:paraId="27F4FF9B" w14:textId="77777777" w:rsidR="00222084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EA6BC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504F7ACC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1426D1BC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7E77D352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64ACD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07EE0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0204081" w14:textId="77777777" w:rsidR="00222084" w:rsidRDefault="00222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Grafia</w:t>
            </w:r>
          </w:p>
          <w:p w14:paraId="70574244" w14:textId="77777777" w:rsidR="00222084" w:rsidRDefault="0022208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62DC1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 regolare</w:t>
            </w:r>
          </w:p>
          <w:p w14:paraId="42662180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regolare</w:t>
            </w:r>
          </w:p>
          <w:p w14:paraId="632003EA" w14:textId="77777777" w:rsidR="00222084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  <w:p w14:paraId="5E430EBC" w14:textId="77777777" w:rsidR="00A4595F" w:rsidRPr="00F45B31" w:rsidRDefault="00A4595F" w:rsidP="00F45B3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91D42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06045A73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700EAFB6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1B6F2F69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2FAE2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58F80F2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CALCOLO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C3BE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B2C2537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Scritto</w:t>
            </w:r>
          </w:p>
          <w:p w14:paraId="679C9CF9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EEF2B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sotto della media</w:t>
            </w:r>
          </w:p>
          <w:p w14:paraId="4F6A4858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nella media</w:t>
            </w:r>
          </w:p>
          <w:p w14:paraId="3B663E65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sopra della media</w:t>
            </w:r>
          </w:p>
          <w:p w14:paraId="5C748E25" w14:textId="77777777" w:rsidR="00222084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  <w:p w14:paraId="7E7DF907" w14:textId="77777777" w:rsidR="00A4595F" w:rsidRPr="00F45B31" w:rsidRDefault="00A4595F" w:rsidP="00F45B3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78EB5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1FBA97B0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5459FDEC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2A16C88B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A9F79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48DA4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AFABE9E" w14:textId="77777777" w:rsidR="00222084" w:rsidRDefault="00F45B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Mentale</w:t>
            </w:r>
          </w:p>
          <w:p w14:paraId="006F9EC6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AD0A5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sotto della media</w:t>
            </w:r>
          </w:p>
          <w:p w14:paraId="6693250E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nella media</w:t>
            </w:r>
          </w:p>
          <w:p w14:paraId="36016A98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al di sopra della media</w:t>
            </w:r>
          </w:p>
          <w:p w14:paraId="6F632142" w14:textId="77777777" w:rsidR="00222084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non specificato</w:t>
            </w:r>
          </w:p>
          <w:p w14:paraId="48FFCB3A" w14:textId="77777777" w:rsidR="00A4595F" w:rsidRPr="00F45B31" w:rsidRDefault="00A4595F" w:rsidP="00F45B3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4396E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conferma la diagnosi</w:t>
            </w:r>
          </w:p>
          <w:p w14:paraId="40BBDDC5" w14:textId="77777777" w:rsidR="00F45B31" w:rsidRPr="00F45B31" w:rsidRDefault="00F45B31" w:rsidP="00F45B31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 w:rsidRPr="00F45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altro:</w:t>
            </w:r>
          </w:p>
          <w:p w14:paraId="023799E0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6F12CAA5" w14:textId="77777777" w:rsidTr="00F45B3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84FBE" w14:textId="77777777" w:rsidR="00222084" w:rsidRPr="00F45B31" w:rsidRDefault="00222084" w:rsidP="00771DA8">
            <w:pPr>
              <w:pStyle w:val="Titolo3"/>
              <w:jc w:val="center"/>
              <w:rPr>
                <w:rFonts w:ascii="Arial" w:hAnsi="Arial" w:cs="Arial"/>
                <w:b/>
              </w:rPr>
            </w:pPr>
            <w:r w:rsidRPr="00F45B31">
              <w:rPr>
                <w:rFonts w:ascii="Arial" w:hAnsi="Arial" w:cs="Arial"/>
                <w:b/>
              </w:rPr>
              <w:t>ALTRI</w:t>
            </w:r>
          </w:p>
          <w:p w14:paraId="0AB8154D" w14:textId="77777777" w:rsidR="00222084" w:rsidRPr="00F45B31" w:rsidRDefault="00222084" w:rsidP="00771DA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45B31">
              <w:rPr>
                <w:rFonts w:ascii="Arial" w:hAnsi="Arial" w:cs="Arial"/>
                <w:b/>
              </w:rPr>
              <w:t>DISTURBI</w:t>
            </w:r>
          </w:p>
          <w:p w14:paraId="5315E651" w14:textId="77777777" w:rsidR="00222084" w:rsidRDefault="00222084" w:rsidP="00771DA8">
            <w:pPr>
              <w:snapToGrid w:val="0"/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  <w:b/>
              </w:rPr>
              <w:t>ASSOCIATI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185E0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98AB0" w14:textId="77777777" w:rsidR="00222084" w:rsidRDefault="002220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27A5124" w14:textId="77777777" w:rsidR="00AC3B2C" w:rsidRDefault="00AC3B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78554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EF501B2" w14:textId="77777777" w:rsidR="00A4595F" w:rsidRDefault="00A4595F"/>
    <w:p w14:paraId="584ED6EA" w14:textId="77777777" w:rsidR="00AC3B2C" w:rsidRDefault="00AC3B2C"/>
    <w:p w14:paraId="6397B343" w14:textId="77777777" w:rsidR="00AC3B2C" w:rsidRDefault="00AC3B2C"/>
    <w:p w14:paraId="4DC4EC87" w14:textId="77777777" w:rsidR="00222084" w:rsidRDefault="00222084" w:rsidP="00AC3B2C">
      <w:pPr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CARATTERISTICHE COMPORTAMENTALI  AFFETTIVO/MOTIVAZIONALI </w:t>
      </w:r>
    </w:p>
    <w:p w14:paraId="16B2D30F" w14:textId="77777777" w:rsidR="00A4595F" w:rsidRDefault="00A4595F" w:rsidP="00A4595F">
      <w:pPr>
        <w:ind w:left="360"/>
        <w:rPr>
          <w:rFonts w:ascii="Arial" w:hAnsi="Arial" w:cs="Arial"/>
          <w:b/>
        </w:rPr>
      </w:pPr>
    </w:p>
    <w:tbl>
      <w:tblPr>
        <w:tblW w:w="9886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02"/>
        <w:gridCol w:w="1278"/>
        <w:gridCol w:w="340"/>
        <w:gridCol w:w="1814"/>
        <w:gridCol w:w="340"/>
      </w:tblGrid>
      <w:tr w:rsidR="00AC3B2C" w14:paraId="5A77B210" w14:textId="77777777" w:rsidTr="00AC3B2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79C05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Collaborazione e partecipazione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96725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attiva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6F5E6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42AF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scarsa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1C264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B3CB0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non partecipa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3F4EC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620DE814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6EFB9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Relazionalità con adulti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752DD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buona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2CD23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4A449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sufficiente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F6601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8F3E7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difficoltosa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BFF5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5BAE7102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D2B72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Relazionalità con compagni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888A3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buona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E8EFC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0351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sufficiente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24BAA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D8016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difficoltosa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7C933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1C55EDA6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23E81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Frequenza scolastica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4C077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regolare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87AC1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A431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discontinua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D72E5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DA058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non frequenta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D320E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1D05830C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AB360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Accettazione e rispetto delle regole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03AF3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acquisiti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24448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26D59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difficoltosa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9DE74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7C9ED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acquisire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A755F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310226A1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12C69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Motivazione al lavoro scolastico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1BC2B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forte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C998F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BD7E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sufficiente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72B76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B2696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stimolare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3FE5E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038D2BFD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0B718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Capacità organizzative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CEDEE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buone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0B7FA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EB69B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sufficienti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02868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AFE4A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sviluppare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A34EC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0D328BBF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D2BE7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Rispetto degli impegni e delle responsabilità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A1017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acquisito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80DA8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0D4EE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saltuario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55B58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E113D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acquisire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852F0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42140D12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7C798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lastRenderedPageBreak/>
              <w:t>Consapevolezza delle proprie difficoltà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10EA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acquisita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CD160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91124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acquisita in parte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4D93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3BC6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sviluppare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041AA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25AC47D3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63E1D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Senso di autostima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99875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buono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83A5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8FAD4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scarso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B5F1A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C11E1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sviluppare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6CFBD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30DB2BD0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C2C0A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Autovalutazione delle proprie abilità e potenzialità nelle diverse discipline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252EC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acquisita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41906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0ED98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scarsa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7C811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32AF1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da sviluppare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30F35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3B2C" w14:paraId="46AADEA1" w14:textId="77777777" w:rsidTr="00AC3B2C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C8FF2" w14:textId="77777777" w:rsidR="00222084" w:rsidRPr="00A4595F" w:rsidRDefault="00222084" w:rsidP="00A4595F">
            <w:pPr>
              <w:spacing w:line="360" w:lineRule="auto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  <w:b/>
              </w:rPr>
              <w:t>Livello di autonomia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B1865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buono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3C098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06241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4595F">
              <w:rPr>
                <w:rFonts w:ascii="Arial" w:hAnsi="Arial" w:cs="Arial"/>
              </w:rPr>
              <w:t>sufficiente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64C0D" w14:textId="77777777" w:rsidR="00222084" w:rsidRPr="00A4595F" w:rsidRDefault="00222084" w:rsidP="00A4595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0730E" w14:textId="77777777" w:rsidR="00222084" w:rsidRPr="00A4595F" w:rsidRDefault="00222084" w:rsidP="00A4595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A4595F">
              <w:rPr>
                <w:rFonts w:ascii="Arial" w:hAnsi="Arial" w:cs="Arial"/>
              </w:rPr>
              <w:t>scarso</w:t>
            </w:r>
          </w:p>
        </w:tc>
        <w:tc>
          <w:tcPr>
            <w:tcW w:w="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A9BE1" w14:textId="77777777" w:rsidR="00222084" w:rsidRDefault="002220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2BA2CD" w14:textId="77777777" w:rsidR="00222084" w:rsidRDefault="00222084"/>
    <w:p w14:paraId="391163EC" w14:textId="77777777" w:rsidR="00A4595F" w:rsidRDefault="00A4595F"/>
    <w:p w14:paraId="6B331937" w14:textId="77777777" w:rsidR="00222084" w:rsidRPr="00A4595F" w:rsidRDefault="00222084" w:rsidP="00AC3B2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ACQUISIZIONE DELLE CONOSCENZE </w:t>
      </w:r>
    </w:p>
    <w:p w14:paraId="225B53EF" w14:textId="77777777" w:rsidR="001875E0" w:rsidRDefault="00222084" w:rsidP="001875E0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Indicare un livello da 1 (basso) a 5 (alto)</w:t>
      </w:r>
    </w:p>
    <w:p w14:paraId="24AFC288" w14:textId="77777777" w:rsidR="00A4595F" w:rsidRPr="001875E0" w:rsidRDefault="00A4595F" w:rsidP="001875E0">
      <w:pPr>
        <w:spacing w:after="120"/>
        <w:ind w:firstLine="708"/>
        <w:rPr>
          <w:rFonts w:ascii="Arial" w:hAnsi="Arial" w:cs="Arial"/>
        </w:rPr>
      </w:pPr>
      <w:r w:rsidRPr="001875E0">
        <w:rPr>
          <w:rFonts w:ascii="Arial" w:hAnsi="Arial" w:cs="Arial"/>
          <w:i/>
        </w:rPr>
        <w:t>riferirsi anche alle indicazioni desunte dalla diagnosi, se presenti.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  <w:gridCol w:w="425"/>
      </w:tblGrid>
      <w:tr w:rsidR="00222084" w14:paraId="164FDAF7" w14:textId="77777777" w:rsidTr="00AC3B2C">
        <w:tc>
          <w:tcPr>
            <w:tcW w:w="8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6928F" w14:textId="77777777" w:rsidR="00222084" w:rsidRDefault="00A4595F" w:rsidP="00A459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immagazzinare e recuperare le informazioni (date, definizioni, termini specifici delle discipline,….)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11F70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624B02A5" w14:textId="77777777" w:rsidTr="00AC3B2C">
        <w:tc>
          <w:tcPr>
            <w:tcW w:w="8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FEFF4" w14:textId="77777777" w:rsidR="00222084" w:rsidRDefault="00A4595F" w:rsidP="00A459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memorizzare e recuperare le procedure operative (formule, strutture grammaticali, regole che governano la lingua…)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51C48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3B19B6B1" w14:textId="77777777" w:rsidTr="00AC3B2C">
        <w:tc>
          <w:tcPr>
            <w:tcW w:w="8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163F5" w14:textId="77777777" w:rsidR="00222084" w:rsidRDefault="00222084" w:rsidP="00A459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organizzare le informazioni (collegamento, integrazione di più informazioni ed rielaborazione di concetti, sintesi, schematizzazione…)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49D0D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4827C44" w14:textId="77777777" w:rsidR="00222084" w:rsidRDefault="00222084"/>
    <w:p w14:paraId="7CE61FFB" w14:textId="77777777" w:rsidR="00AC3B2C" w:rsidRDefault="00AC3B2C"/>
    <w:p w14:paraId="2365D3E0" w14:textId="77777777" w:rsidR="00222084" w:rsidRPr="00A4595F" w:rsidRDefault="00222084">
      <w:pPr>
        <w:pStyle w:val="Listparagraph"/>
        <w:ind w:left="0"/>
        <w:rPr>
          <w:rFonts w:ascii="Arial" w:hAnsi="Arial" w:cs="Arial"/>
          <w:b/>
          <w:vanish/>
        </w:rPr>
      </w:pPr>
    </w:p>
    <w:p w14:paraId="147DFD3D" w14:textId="77777777" w:rsidR="00A4595F" w:rsidRDefault="00A4595F" w:rsidP="00AC3B2C">
      <w:pPr>
        <w:pStyle w:val="Testonormale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A4595F">
        <w:rPr>
          <w:rFonts w:ascii="Arial" w:hAnsi="Arial" w:cs="Arial"/>
          <w:b/>
          <w:sz w:val="20"/>
          <w:szCs w:val="20"/>
        </w:rPr>
        <w:t xml:space="preserve">STRUMENTI UTILIZZATI NELLO STUDIO A CASA </w:t>
      </w:r>
    </w:p>
    <w:p w14:paraId="4068BDDD" w14:textId="77777777" w:rsidR="00A4595F" w:rsidRDefault="001875E0" w:rsidP="001875E0">
      <w:pPr>
        <w:pStyle w:val="Testonormale"/>
        <w:ind w:left="720"/>
        <w:rPr>
          <w:rFonts w:ascii="Arial" w:hAnsi="Arial" w:cs="Arial"/>
          <w:i/>
          <w:sz w:val="20"/>
          <w:szCs w:val="20"/>
        </w:rPr>
      </w:pPr>
      <w:r w:rsidRPr="001875E0">
        <w:rPr>
          <w:rFonts w:ascii="Arial" w:hAnsi="Arial" w:cs="Arial"/>
          <w:i/>
          <w:sz w:val="20"/>
          <w:szCs w:val="20"/>
        </w:rPr>
        <w:t xml:space="preserve">riferirsi al questionario </w:t>
      </w:r>
      <w:r>
        <w:rPr>
          <w:rFonts w:ascii="Arial" w:hAnsi="Arial" w:cs="Arial"/>
          <w:i/>
          <w:sz w:val="20"/>
          <w:szCs w:val="20"/>
        </w:rPr>
        <w:t xml:space="preserve">se presente </w:t>
      </w:r>
      <w:r w:rsidRPr="001875E0">
        <w:rPr>
          <w:rFonts w:ascii="Arial" w:hAnsi="Arial" w:cs="Arial"/>
          <w:i/>
          <w:sz w:val="20"/>
          <w:szCs w:val="20"/>
        </w:rPr>
        <w:t>o a colloqui con genitori e/o studente</w:t>
      </w:r>
    </w:p>
    <w:p w14:paraId="0D48A3AD" w14:textId="77777777" w:rsidR="001875E0" w:rsidRPr="001875E0" w:rsidRDefault="001875E0" w:rsidP="001875E0">
      <w:pPr>
        <w:pStyle w:val="Testonormale"/>
        <w:ind w:left="720"/>
        <w:rPr>
          <w:rFonts w:ascii="Arial" w:hAnsi="Arial" w:cs="Arial"/>
          <w:i/>
          <w:sz w:val="20"/>
          <w:szCs w:val="20"/>
        </w:rPr>
      </w:pPr>
    </w:p>
    <w:p w14:paraId="36BBD5E7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libri di testo </w:t>
      </w:r>
    </w:p>
    <w:p w14:paraId="5F09BF48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libri di testo in formato digitale </w:t>
      </w:r>
    </w:p>
    <w:p w14:paraId="13FC081F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strumenti informatici (pc, videoscrittura con correttore ortografico) </w:t>
      </w:r>
    </w:p>
    <w:p w14:paraId="46D0545E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programmi per realizzare mappe, grafici, presentazioni in power point </w:t>
      </w:r>
    </w:p>
    <w:p w14:paraId="41418273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sintesi vocale </w:t>
      </w:r>
    </w:p>
    <w:p w14:paraId="093649A0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testi semplificati e/o ridotti </w:t>
      </w:r>
    </w:p>
    <w:p w14:paraId="02B33C6C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fotocopie </w:t>
      </w:r>
    </w:p>
    <w:p w14:paraId="31219EAD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schemi e mappe </w:t>
      </w:r>
    </w:p>
    <w:p w14:paraId="71D12977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 appunti scritti al pc </w:t>
      </w:r>
    </w:p>
    <w:p w14:paraId="0030AA2D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registrazioni digitali </w:t>
      </w:r>
    </w:p>
    <w:p w14:paraId="65FD4235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materiali multimediali (video, simulazioni…) </w:t>
      </w:r>
    </w:p>
    <w:p w14:paraId="3FE1DE7F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testi con immagini </w:t>
      </w:r>
    </w:p>
    <w:p w14:paraId="57217DEF" w14:textId="77777777" w:rsidR="00A4595F" w:rsidRPr="00A4595F" w:rsidRDefault="00A4595F" w:rsidP="00A4595F">
      <w:pPr>
        <w:pStyle w:val="Testonormal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altro ………………………………………………………………………………………………… </w:t>
      </w:r>
    </w:p>
    <w:p w14:paraId="3AE924D3" w14:textId="77777777" w:rsidR="00A4595F" w:rsidRDefault="00A4595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1D3674D1" w14:textId="77777777" w:rsidR="00A4595F" w:rsidRPr="00A4595F" w:rsidRDefault="00A4595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4D2C3850" w14:textId="77777777" w:rsidR="00A4595F" w:rsidRDefault="00A4595F" w:rsidP="00AC3B2C">
      <w:pPr>
        <w:pStyle w:val="Testonormale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A4595F">
        <w:rPr>
          <w:rFonts w:ascii="Arial" w:hAnsi="Arial" w:cs="Arial"/>
          <w:b/>
          <w:sz w:val="20"/>
          <w:szCs w:val="20"/>
        </w:rPr>
        <w:t xml:space="preserve">STRATEGIE UTILIZZATE NELLO STUDIO A CASA </w:t>
      </w:r>
    </w:p>
    <w:p w14:paraId="34792C5B" w14:textId="77777777" w:rsidR="00771DA8" w:rsidRDefault="001875E0" w:rsidP="001875E0">
      <w:pPr>
        <w:pStyle w:val="Testonormale"/>
        <w:ind w:left="360" w:firstLine="348"/>
        <w:rPr>
          <w:rFonts w:ascii="Arial" w:hAnsi="Arial" w:cs="Arial"/>
          <w:i/>
          <w:sz w:val="20"/>
          <w:szCs w:val="20"/>
        </w:rPr>
      </w:pPr>
      <w:r w:rsidRPr="001875E0">
        <w:rPr>
          <w:rFonts w:ascii="Arial" w:hAnsi="Arial" w:cs="Arial"/>
          <w:i/>
          <w:sz w:val="20"/>
          <w:szCs w:val="20"/>
        </w:rPr>
        <w:t xml:space="preserve">riferirsi al questionario </w:t>
      </w:r>
      <w:r>
        <w:rPr>
          <w:rFonts w:ascii="Arial" w:hAnsi="Arial" w:cs="Arial"/>
          <w:i/>
          <w:sz w:val="20"/>
          <w:szCs w:val="20"/>
        </w:rPr>
        <w:t>se presente o</w:t>
      </w:r>
      <w:r w:rsidRPr="001875E0">
        <w:rPr>
          <w:rFonts w:ascii="Arial" w:hAnsi="Arial" w:cs="Arial"/>
          <w:i/>
          <w:sz w:val="20"/>
          <w:szCs w:val="20"/>
        </w:rPr>
        <w:t xml:space="preserve"> a colloqui con genitori e/o studente</w:t>
      </w:r>
    </w:p>
    <w:p w14:paraId="27A769FD" w14:textId="77777777" w:rsidR="001875E0" w:rsidRDefault="001875E0" w:rsidP="001875E0">
      <w:pPr>
        <w:pStyle w:val="Testonormale"/>
        <w:ind w:left="360" w:firstLine="348"/>
        <w:rPr>
          <w:rFonts w:ascii="Arial" w:hAnsi="Arial" w:cs="Arial"/>
          <w:b/>
          <w:sz w:val="20"/>
          <w:szCs w:val="20"/>
        </w:rPr>
      </w:pPr>
    </w:p>
    <w:p w14:paraId="5C99DAF6" w14:textId="77777777" w:rsidR="00A4595F" w:rsidRPr="00A4595F" w:rsidRDefault="00A4595F" w:rsidP="00A4595F">
      <w:pPr>
        <w:pStyle w:val="Testonormal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sottolinea, identifica parole-chiave, fa schemi e/o mappe autonomamente… </w:t>
      </w:r>
    </w:p>
    <w:p w14:paraId="1571F739" w14:textId="77777777" w:rsidR="00A4595F" w:rsidRPr="00A4595F" w:rsidRDefault="00A4595F" w:rsidP="00A4595F">
      <w:pPr>
        <w:pStyle w:val="Testonormal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utilizza schemi e/o mappe fatte da altri (insegnanti, tutor, genitori…) </w:t>
      </w:r>
    </w:p>
    <w:p w14:paraId="5025EFBE" w14:textId="77777777" w:rsidR="00A4595F" w:rsidRPr="00A4595F" w:rsidRDefault="00A4595F" w:rsidP="00A4595F">
      <w:pPr>
        <w:pStyle w:val="Testonormal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elabora il testo scritto al computer, utilizzando il correttore ortografico e/o la sintesi vocale, …. </w:t>
      </w:r>
    </w:p>
    <w:p w14:paraId="5A6B220A" w14:textId="77777777" w:rsidR="00A4595F" w:rsidRPr="00A4595F" w:rsidRDefault="00A4595F" w:rsidP="00A4595F">
      <w:pPr>
        <w:pStyle w:val="Testonormal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usa strategie per ricordare (uso immagini, colori, riquadrature,…) </w:t>
      </w:r>
    </w:p>
    <w:p w14:paraId="5B05C78D" w14:textId="77777777" w:rsidR="00A4595F" w:rsidRDefault="00A4595F" w:rsidP="00A4595F">
      <w:pPr>
        <w:pStyle w:val="Testonormal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>si d</w:t>
      </w:r>
      <w:r w:rsidR="00AC3B2C">
        <w:rPr>
          <w:rFonts w:ascii="Arial" w:hAnsi="Arial" w:cs="Arial"/>
          <w:sz w:val="20"/>
          <w:szCs w:val="20"/>
        </w:rPr>
        <w:t>ocumenta su argomenti di studio</w:t>
      </w:r>
      <w:r w:rsidRPr="00A4595F">
        <w:rPr>
          <w:rFonts w:ascii="Arial" w:hAnsi="Arial" w:cs="Arial"/>
          <w:sz w:val="20"/>
          <w:szCs w:val="20"/>
        </w:rPr>
        <w:t xml:space="preserve">: consultando internet, video, film… </w:t>
      </w:r>
    </w:p>
    <w:p w14:paraId="07C557F9" w14:textId="77777777" w:rsidR="00A4595F" w:rsidRPr="00A4595F" w:rsidRDefault="00A4595F" w:rsidP="00A4595F">
      <w:pPr>
        <w:pStyle w:val="Testonormal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</w:t>
      </w:r>
      <w:r w:rsidR="00771DA8" w:rsidRPr="00A459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8CCA694" w14:textId="77777777" w:rsidR="00A4595F" w:rsidRDefault="00A4595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1E1F3B4F" w14:textId="77777777" w:rsidR="00AC3B2C" w:rsidRDefault="00AC3B2C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2F32FA60" w14:textId="77777777" w:rsidR="001875E0" w:rsidRDefault="001875E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51BC02F3" w14:textId="77777777" w:rsidR="001875E0" w:rsidRDefault="001875E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34CA0875" w14:textId="77777777" w:rsidR="001875E0" w:rsidRDefault="001875E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45B344B9" w14:textId="77777777" w:rsidR="001875E0" w:rsidRDefault="001875E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09604D58" w14:textId="77777777" w:rsidR="001875E0" w:rsidRDefault="001875E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4E83DE2B" w14:textId="77777777" w:rsidR="001875E0" w:rsidRDefault="001875E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33EEF01D" w14:textId="77777777" w:rsidR="00771DA8" w:rsidRDefault="00771DA8" w:rsidP="00AC3B2C">
      <w:pPr>
        <w:numPr>
          <w:ilvl w:val="0"/>
          <w:numId w:val="13"/>
        </w:numPr>
        <w:rPr>
          <w:rFonts w:ascii="Arial" w:hAnsi="Arial" w:cs="Arial"/>
          <w:b/>
          <w:caps/>
        </w:rPr>
      </w:pPr>
      <w:r w:rsidRPr="00771DA8">
        <w:rPr>
          <w:rFonts w:ascii="Arial" w:hAnsi="Arial" w:cs="Arial"/>
          <w:b/>
          <w:caps/>
        </w:rPr>
        <w:lastRenderedPageBreak/>
        <w:t xml:space="preserve">Modalità di svolgimento del compito assegnato </w:t>
      </w:r>
    </w:p>
    <w:p w14:paraId="707E4FDD" w14:textId="77777777" w:rsidR="00771DA8" w:rsidRPr="00771DA8" w:rsidRDefault="00771DA8" w:rsidP="00771DA8">
      <w:pPr>
        <w:tabs>
          <w:tab w:val="left" w:pos="0"/>
        </w:tabs>
        <w:ind w:left="360"/>
        <w:rPr>
          <w:rFonts w:ascii="Arial" w:hAnsi="Arial" w:cs="Arial"/>
          <w:b/>
          <w:caps/>
        </w:rPr>
      </w:pPr>
    </w:p>
    <w:p w14:paraId="38CACE7E" w14:textId="77777777" w:rsidR="00771DA8" w:rsidRPr="00A4595F" w:rsidRDefault="00771DA8" w:rsidP="00771DA8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 w:cs="Arial"/>
        </w:rPr>
      </w:pPr>
      <w:r w:rsidRPr="00A4595F">
        <w:rPr>
          <w:rFonts w:ascii="Arial" w:hAnsi="Arial" w:cs="Arial"/>
        </w:rPr>
        <w:t>Ricorre all’insegnante per spiegazioni</w:t>
      </w:r>
    </w:p>
    <w:p w14:paraId="57607F54" w14:textId="77777777" w:rsidR="00771DA8" w:rsidRPr="00A4595F" w:rsidRDefault="00983238" w:rsidP="00771DA8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Utilizza</w:t>
      </w:r>
      <w:r w:rsidR="00771DA8" w:rsidRPr="00A4595F">
        <w:rPr>
          <w:rFonts w:ascii="Arial" w:hAnsi="Arial" w:cs="Arial"/>
        </w:rPr>
        <w:t xml:space="preserve"> strumenti di supporto forniti dall’insegnante</w:t>
      </w:r>
    </w:p>
    <w:p w14:paraId="2C01A544" w14:textId="77777777" w:rsidR="00771DA8" w:rsidRPr="00A4595F" w:rsidRDefault="00771DA8" w:rsidP="00771DA8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</w:rPr>
      </w:pPr>
      <w:r w:rsidRPr="00A4595F">
        <w:rPr>
          <w:rFonts w:ascii="Arial" w:hAnsi="Arial" w:cs="Arial"/>
        </w:rPr>
        <w:t xml:space="preserve">Ricorre al supporto di un adulto/ un compagno </w:t>
      </w:r>
    </w:p>
    <w:p w14:paraId="562DDCD2" w14:textId="77777777" w:rsidR="00771DA8" w:rsidRPr="00A4595F" w:rsidRDefault="00983238" w:rsidP="00771DA8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È </w:t>
      </w:r>
      <w:r w:rsidR="00771DA8" w:rsidRPr="00A4595F">
        <w:rPr>
          <w:rFonts w:ascii="Arial" w:hAnsi="Arial" w:cs="Arial"/>
        </w:rPr>
        <w:t>autonomo</w:t>
      </w:r>
    </w:p>
    <w:p w14:paraId="387D4A31" w14:textId="77777777" w:rsidR="00771DA8" w:rsidRDefault="00771DA8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399414D7" w14:textId="77777777" w:rsidR="003F37CF" w:rsidRPr="00A4595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00F04A2F" w14:textId="77777777" w:rsidR="00771DA8" w:rsidRPr="00983238" w:rsidRDefault="00771DA8" w:rsidP="00771DA8">
      <w:pPr>
        <w:pStyle w:val="Testonormale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F8151F">
        <w:rPr>
          <w:rFonts w:ascii="Arial" w:hAnsi="Arial" w:cs="Arial"/>
          <w:b/>
          <w:sz w:val="20"/>
          <w:szCs w:val="20"/>
        </w:rPr>
        <w:t>STRUMENTI COMPENSATIVI</w:t>
      </w:r>
    </w:p>
    <w:p w14:paraId="1D5AAAE4" w14:textId="77777777" w:rsidR="00771DA8" w:rsidRPr="00A4595F" w:rsidRDefault="00771DA8" w:rsidP="00771DA8">
      <w:pPr>
        <w:pStyle w:val="Testonormale"/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arrare le caselle di interesse </w:t>
      </w:r>
    </w:p>
    <w:p w14:paraId="3A5AC10D" w14:textId="77777777" w:rsidR="001875E0" w:rsidRDefault="001875E0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6ACD4FE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1. Utilizzo del computer con programmi di video-scrittura con correttore ortografico </w:t>
      </w:r>
    </w:p>
    <w:p w14:paraId="6F73FE85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F823E2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2. Utilizzo del computer con sintesi vocale </w:t>
      </w:r>
    </w:p>
    <w:p w14:paraId="7D8580C5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5AA0672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3. Utilizzo di libri digitali </w:t>
      </w:r>
    </w:p>
    <w:p w14:paraId="66C60713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0A3E91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4. Utilizzo di risorse audio (file audio digitali, audiolibri…) </w:t>
      </w:r>
    </w:p>
    <w:p w14:paraId="620F1245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73CD9D9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5. Utilizzo del registratore </w:t>
      </w:r>
    </w:p>
    <w:p w14:paraId="747E528A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3169F3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6. Utilizzo di calcolatrice (anche calcolatrice vocale) o ausili per il calcolo non tecnologici (linee dei numeri, tavola pitagorica, ecc.) </w:t>
      </w:r>
    </w:p>
    <w:p w14:paraId="5BBA65D1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8E0FB43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7. Utilizzo di schemi, tabelle, formulari elaborati dal docente e/o dall’alunno, come supporto durante compiti e verifiche </w:t>
      </w:r>
    </w:p>
    <w:p w14:paraId="0A14083E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8CF044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>8. Utilizzo di mappe mentali, concettuali e schemi (elaborate dallo studente per sintetizzare e strutturare le informazioni) durante l’interrogazione, eventualmente anche su supporto digitalizzato (video presentazione), per facilitare il recupero delle informazioni e migliorare l’espressione verbale</w:t>
      </w:r>
    </w:p>
    <w:p w14:paraId="62EA2DF4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CF1CDE5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9. Utilizzo di altri linguaggi e tecniche (ad esempio il linguaggio iconico e i video…) come veicoli che possono sostenere la comprensione dei testi e l’espressione </w:t>
      </w:r>
    </w:p>
    <w:p w14:paraId="7374A560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CF95640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>10</w:t>
      </w:r>
      <w:r w:rsidR="001875E0">
        <w:rPr>
          <w:rFonts w:ascii="Arial" w:hAnsi="Arial" w:cs="Arial"/>
          <w:sz w:val="20"/>
          <w:szCs w:val="20"/>
        </w:rPr>
        <w:t>.</w:t>
      </w:r>
      <w:r w:rsidRPr="00A4595F">
        <w:rPr>
          <w:rFonts w:ascii="Arial" w:hAnsi="Arial" w:cs="Arial"/>
          <w:sz w:val="20"/>
          <w:szCs w:val="20"/>
        </w:rPr>
        <w:t xml:space="preserve"> Utilizzo di dizionari digitali su computer (cd rom, risorse on line) </w:t>
      </w:r>
    </w:p>
    <w:p w14:paraId="646EB12F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5905369" w14:textId="77777777" w:rsidR="00771DA8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>11</w:t>
      </w:r>
      <w:r w:rsidR="001875E0">
        <w:rPr>
          <w:rFonts w:ascii="Arial" w:hAnsi="Arial" w:cs="Arial"/>
          <w:sz w:val="20"/>
          <w:szCs w:val="20"/>
        </w:rPr>
        <w:t>.</w:t>
      </w:r>
      <w:r w:rsidRPr="00A4595F">
        <w:rPr>
          <w:rFonts w:ascii="Arial" w:hAnsi="Arial" w:cs="Arial"/>
          <w:sz w:val="20"/>
          <w:szCs w:val="20"/>
        </w:rPr>
        <w:t xml:space="preserve"> Utilizzo di software didattici e compensativi (free e/o commerciali) </w:t>
      </w:r>
    </w:p>
    <w:p w14:paraId="0CDC95E0" w14:textId="77777777" w:rsidR="001875E0" w:rsidRDefault="001875E0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56E64BB" w14:textId="77777777" w:rsidR="001875E0" w:rsidRDefault="001875E0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Utilizzo del font appropriato nel materiale e nelle verifiche prodotti dall’insegnante</w:t>
      </w:r>
      <w:r w:rsidR="003F37CF">
        <w:rPr>
          <w:rFonts w:ascii="Arial" w:hAnsi="Arial" w:cs="Arial"/>
          <w:sz w:val="20"/>
          <w:szCs w:val="20"/>
        </w:rPr>
        <w:t>: Arial o Verdana (14 o 16), stampato minuscolo, interlinea spaziosa, non giustificato ma allineato a sinistra. In alternativa usare i font Open Dyslexic, Leggimi o Bianconero scaricabili on line.</w:t>
      </w:r>
    </w:p>
    <w:p w14:paraId="771B0FCE" w14:textId="77777777" w:rsidR="001875E0" w:rsidRDefault="001875E0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43A42AD" w14:textId="77777777" w:rsidR="00771DA8" w:rsidRPr="00A4595F" w:rsidRDefault="00771DA8" w:rsidP="003F37CF">
      <w:pPr>
        <w:pStyle w:val="Testonorma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1CD5F8" w14:textId="77777777" w:rsidR="00771DA8" w:rsidRPr="00A4595F" w:rsidRDefault="00771DA8" w:rsidP="00771DA8">
      <w:pPr>
        <w:tabs>
          <w:tab w:val="left" w:pos="-142"/>
        </w:tabs>
        <w:jc w:val="both"/>
        <w:rPr>
          <w:rFonts w:ascii="Arial" w:hAnsi="Arial" w:cs="Arial"/>
        </w:rPr>
      </w:pPr>
    </w:p>
    <w:p w14:paraId="2F494CE2" w14:textId="77777777" w:rsidR="00A4595F" w:rsidRDefault="00A4595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2A174003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58FF789F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5BC35B2E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708DD15E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0BA6054D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7B262214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00F64192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023E2B86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261870F9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12B2D5C3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71BF681A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57098FDD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24E0EE6C" w14:textId="77777777" w:rsidR="00260660" w:rsidRDefault="00260660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6427769B" w14:textId="77777777" w:rsidR="003F37C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58FDFC30" w14:textId="77777777" w:rsidR="003F37CF" w:rsidRPr="00A4595F" w:rsidRDefault="003F37C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22C09C26" w14:textId="77777777" w:rsidR="00A4595F" w:rsidRPr="003F37CF" w:rsidRDefault="00A4595F" w:rsidP="00A4595F">
      <w:pPr>
        <w:pStyle w:val="Testonormale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A4595F">
        <w:rPr>
          <w:rFonts w:ascii="Arial" w:hAnsi="Arial" w:cs="Arial"/>
          <w:b/>
          <w:sz w:val="20"/>
          <w:szCs w:val="20"/>
        </w:rPr>
        <w:lastRenderedPageBreak/>
        <w:t xml:space="preserve">MISURE DISPENSATIVE </w:t>
      </w:r>
      <w:r w:rsidR="003F37CF">
        <w:rPr>
          <w:rFonts w:ascii="Arial" w:hAnsi="Arial" w:cs="Arial"/>
          <w:b/>
          <w:sz w:val="20"/>
          <w:szCs w:val="20"/>
        </w:rPr>
        <w:tab/>
      </w:r>
      <w:r w:rsidR="003F37CF">
        <w:rPr>
          <w:rFonts w:ascii="Arial" w:hAnsi="Arial" w:cs="Arial"/>
          <w:b/>
          <w:sz w:val="20"/>
          <w:szCs w:val="20"/>
        </w:rPr>
        <w:tab/>
      </w:r>
      <w:r w:rsidR="003F37CF">
        <w:rPr>
          <w:rFonts w:ascii="Arial" w:hAnsi="Arial" w:cs="Arial"/>
          <w:b/>
          <w:sz w:val="20"/>
          <w:szCs w:val="20"/>
        </w:rPr>
        <w:tab/>
      </w:r>
      <w:r w:rsidR="003F37CF">
        <w:rPr>
          <w:rFonts w:ascii="Arial" w:hAnsi="Arial" w:cs="Arial"/>
          <w:b/>
          <w:sz w:val="20"/>
          <w:szCs w:val="20"/>
        </w:rPr>
        <w:tab/>
      </w:r>
      <w:r w:rsidR="003F37CF">
        <w:rPr>
          <w:rFonts w:ascii="Arial" w:hAnsi="Arial" w:cs="Arial"/>
          <w:b/>
          <w:sz w:val="20"/>
          <w:szCs w:val="20"/>
        </w:rPr>
        <w:tab/>
      </w:r>
      <w:r w:rsidRPr="003F37CF">
        <w:rPr>
          <w:rFonts w:ascii="Arial" w:hAnsi="Arial" w:cs="Arial"/>
          <w:sz w:val="20"/>
          <w:szCs w:val="20"/>
        </w:rPr>
        <w:t xml:space="preserve">Barrare le caselle di interesse </w:t>
      </w:r>
    </w:p>
    <w:p w14:paraId="5233280F" w14:textId="77777777" w:rsidR="00A4595F" w:rsidRPr="00A4595F" w:rsidRDefault="00A4595F" w:rsidP="00A4595F">
      <w:pPr>
        <w:pStyle w:val="Testonormale"/>
        <w:rPr>
          <w:rFonts w:ascii="Arial" w:hAnsi="Arial" w:cs="Arial"/>
          <w:sz w:val="20"/>
          <w:szCs w:val="20"/>
        </w:rPr>
      </w:pPr>
    </w:p>
    <w:p w14:paraId="0F94A184" w14:textId="77777777" w:rsidR="003F37CF" w:rsidRDefault="003F37C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405052A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1. Dispensa dalla scrittura sotto dettatura di testi e/o appunti </w:t>
      </w:r>
    </w:p>
    <w:p w14:paraId="5FA40FA5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F922A8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2. Dispensa dal ricopiare testi o espressioni matematiche dalla lavagna </w:t>
      </w:r>
    </w:p>
    <w:p w14:paraId="77B3483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E6673C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3. Dispensa dallo studio mnemonico delle tabelline, delle forme verbali, delle poesie (in quanto vi è una notevole difficoltà nel ricordare nomi, termini tecnici e definizioni) </w:t>
      </w:r>
    </w:p>
    <w:p w14:paraId="29132903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19251D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4. Dispensa dalla lettura ad alta voce in classe </w:t>
      </w:r>
    </w:p>
    <w:p w14:paraId="62B1BF3F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02BB70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5. Dispensa dalla lettura di consegne scritte complesse </w:t>
      </w:r>
    </w:p>
    <w:p w14:paraId="7BDD9292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4CF7E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6. Dispensa dalla consultazione di dizionari cartacei </w:t>
      </w:r>
    </w:p>
    <w:p w14:paraId="69CF4556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A3EE26" w14:textId="77777777" w:rsid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>7. Dispensa dai tempi standard (assegnazione di tempi più lunghi per l’esecuzione dei lavori e/o riduzione delle consegne senza modificare gli obiettivi)</w:t>
      </w:r>
    </w:p>
    <w:p w14:paraId="5EF415F3" w14:textId="77777777" w:rsidR="003F37CF" w:rsidRPr="00A4595F" w:rsidRDefault="003F37C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4FAE591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8. Dispensa da un eccessivo carico di compiti con riduzione delle pagine da studiare, senza modificare gli obiettivi e la qualità </w:t>
      </w:r>
    </w:p>
    <w:p w14:paraId="3845C0CC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70212C5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9. Dispensa dalla sovrapposizione di compiti e interrogazioni delle varie materie </w:t>
      </w:r>
    </w:p>
    <w:p w14:paraId="5597066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DDD7A68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10. Dispensa (se richiesta dalla diagnosi, dalla famiglia e approvata dal Consiglio di classe) dallo studio della lingua straniera in forma scritta </w:t>
      </w:r>
    </w:p>
    <w:p w14:paraId="54ADAB3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58E491B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11. La lingua straniera scritta verrà valutata in percentuale minore rispetto all’orale non considerando errori ortografici e di spelling (privilegiare la forma orale) </w:t>
      </w:r>
    </w:p>
    <w:p w14:paraId="5E97486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CC18F13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12. Accordo sulle modalità e i tempi delle verifiche scritte con possibilità di utilizzare diversi supporti (pc, correttore ortografico, sintesi vocale) </w:t>
      </w:r>
    </w:p>
    <w:p w14:paraId="589ACF2D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60AD42E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13. Accordo sui tempi e sui modi delle interrogazioni su parti limitate e concordate del programma, concordando le date (interrogazioni programmate) </w:t>
      </w:r>
    </w:p>
    <w:p w14:paraId="287AB298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222872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14. Nelle verifiche, riduzione e adattamento del numero degli esercizi senza modificare gli obiettivi non considerando errori ortografici </w:t>
      </w:r>
    </w:p>
    <w:p w14:paraId="67764BDE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49752A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15. Dispensa dallo studio della grammatica di tipo classificatorio </w:t>
      </w:r>
    </w:p>
    <w:p w14:paraId="5D20AD3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A1F278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16. Nelle verifiche scritte, utilizzo di domande a risposta multipla e (con possibilità di completamento e/o arricchimento con una discussione orale) riduzione al minimo delle domande a risposte aperte </w:t>
      </w:r>
    </w:p>
    <w:p w14:paraId="64DFB71D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580C559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17. Lettura delle consegne degli esercizi e/o fornitura, durante le verifiche, di prove su supporto digitalizzato leggibili dalla sintesi vocale </w:t>
      </w:r>
    </w:p>
    <w:p w14:paraId="681FE429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80EA6A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18. Parziale sostituzione o completamento delle verifiche scritte con prove orali consentendo l’uso di schemi e/o mappe durante l’interrogazione </w:t>
      </w:r>
    </w:p>
    <w:p w14:paraId="2EAD9F1A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BD83EF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19. Valorizzazione dei successi sugli insuccessi al fine di elevare l’autostima e le motivazioni di studio </w:t>
      </w:r>
    </w:p>
    <w:p w14:paraId="627B3958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C53D6C9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20. Controllo, da parte dei docenti o del compagno tutor, della gestione del diario (corretta trascrizione di compiti/avvisi) </w:t>
      </w:r>
    </w:p>
    <w:p w14:paraId="2763B37D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6E98D6A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21. Valutazione dei procedimenti e non dei calcoli </w:t>
      </w:r>
    </w:p>
    <w:p w14:paraId="38E2EE87" w14:textId="77777777" w:rsidR="00A4595F" w:rsidRP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E594C5" w14:textId="77777777" w:rsidR="00A4595F" w:rsidRDefault="00A4595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595F">
        <w:rPr>
          <w:rFonts w:ascii="Arial" w:hAnsi="Arial" w:cs="Arial"/>
          <w:sz w:val="20"/>
          <w:szCs w:val="20"/>
        </w:rPr>
        <w:t xml:space="preserve">22. Valutazione del contenuto e non degli errori ortografici </w:t>
      </w:r>
    </w:p>
    <w:p w14:paraId="268940B4" w14:textId="77777777" w:rsidR="003F37CF" w:rsidRDefault="003F37CF" w:rsidP="00F8151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A840C09" w14:textId="77777777" w:rsidR="00771DA8" w:rsidRDefault="00AC3B2C" w:rsidP="00983238">
      <w:pPr>
        <w:pStyle w:val="Testonormale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="00222084">
        <w:rPr>
          <w:rFonts w:ascii="Arial" w:hAnsi="Arial" w:cs="Arial"/>
          <w:b/>
        </w:rPr>
        <w:lastRenderedPageBreak/>
        <w:t>CRITERI E MODALITÀ DI VERIFICA E VALUTAZIONE</w:t>
      </w:r>
    </w:p>
    <w:p w14:paraId="36CE9C86" w14:textId="77777777" w:rsidR="00983238" w:rsidRDefault="00983238" w:rsidP="00983238">
      <w:pPr>
        <w:pStyle w:val="Testonormale"/>
        <w:ind w:left="720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393"/>
      </w:tblGrid>
      <w:tr w:rsidR="00222084" w14:paraId="3700CF39" w14:textId="77777777">
        <w:trPr>
          <w:jc w:val="center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77FD8" w14:textId="77777777" w:rsidR="00222084" w:rsidRDefault="0022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 / Modalità</w:t>
            </w:r>
          </w:p>
        </w:tc>
        <w:tc>
          <w:tcPr>
            <w:tcW w:w="4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06007" w14:textId="77777777" w:rsidR="00222084" w:rsidRDefault="00222084">
            <w:r>
              <w:rPr>
                <w:rFonts w:ascii="Arial" w:hAnsi="Arial" w:cs="Arial"/>
                <w:b/>
              </w:rPr>
              <w:t>Discipline</w:t>
            </w:r>
          </w:p>
        </w:tc>
      </w:tr>
      <w:tr w:rsidR="00222084" w14:paraId="72826CB0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AA004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verifiche orali con l’ausilio di mappe  e schemi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978EB" w14:textId="77777777" w:rsidR="00222084" w:rsidRDefault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2420A371" w14:textId="77777777" w:rsidR="002A2FEB" w:rsidRDefault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</w:t>
            </w:r>
            <w:r>
              <w:rPr>
                <w:rFonts w:ascii="Arial" w:hAnsi="Arial" w:cs="Arial"/>
              </w:rPr>
              <w:t xml:space="preserve">: </w:t>
            </w:r>
          </w:p>
          <w:p w14:paraId="132AF840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156B05F6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09A0C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di mediatori didattici durante le prove scritte e orali (formulari, mappe mentali, mappe cognitive..)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26673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3DD10412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16960C85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224E7ABE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07852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valutazioni più attente ai contenuti, piuttosto che alla correttezza formale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4C657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7159EEAA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2225E1A7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32D1F9C5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791E8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 informatizzate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3544AC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5C98810E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619BD89D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7485D82D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7C246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dei progressi in itin</w:t>
            </w:r>
            <w:r w:rsidR="000B2B76">
              <w:rPr>
                <w:rFonts w:ascii="Arial" w:hAnsi="Arial" w:cs="Arial"/>
              </w:rPr>
              <w:t>ere rispetto al livello di partenza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4CABF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2E3300FE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75B9D0A2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0F423F82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323F8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tempi più lunghi per l’esecuzione delle prove, se necessario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7B10B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235FC592" w14:textId="77777777" w:rsidR="00222084" w:rsidRDefault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2C2B2BF6" w14:textId="77777777" w:rsidR="002A2FEB" w:rsidRDefault="002A2FEB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6D9E5333" w14:textId="77777777" w:rsidTr="002A2FEB">
        <w:trPr>
          <w:trHeight w:val="731"/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B081C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stessi tempi, ma un numero di quesiti minori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3089E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182E655A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46F2D9E7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47C46073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AB506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verifiche orali a compensazione di quelle scritte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F9DCA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1DC53CE8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32BE40B0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4CEC7FDC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504AD" w14:textId="77777777" w:rsidR="00222084" w:rsidRDefault="00222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Interrogazioni programmate</w:t>
            </w: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14613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tutte</w:t>
            </w:r>
          </w:p>
          <w:p w14:paraId="146A2FF4" w14:textId="77777777" w:rsidR="002A2FEB" w:rsidRDefault="002A2FEB" w:rsidP="002A2FEB">
            <w:pPr>
              <w:snapToGrid w:val="0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sym w:font="Symbol" w:char="F094"/>
            </w:r>
            <w:r>
              <w:rPr>
                <w:rFonts w:ascii="Arial" w:hAnsi="Arial" w:cs="Arial"/>
              </w:rPr>
              <w:t xml:space="preserve"> </w:t>
            </w:r>
            <w:r w:rsidR="00771DA8">
              <w:rPr>
                <w:rFonts w:ascii="Arial" w:hAnsi="Arial" w:cs="Arial"/>
              </w:rPr>
              <w:t>alcune:</w:t>
            </w:r>
          </w:p>
          <w:p w14:paraId="48BE7071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  <w:tr w:rsidR="00222084" w14:paraId="192D9E62" w14:textId="77777777">
        <w:trPr>
          <w:jc w:val="center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E879" w14:textId="77777777" w:rsidR="00222084" w:rsidRDefault="00222084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043BA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  <w:p w14:paraId="1BE2DAEA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  <w:p w14:paraId="68F4FA27" w14:textId="77777777" w:rsidR="00222084" w:rsidRDefault="0022208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621E4E1" w14:textId="77777777" w:rsidR="00222084" w:rsidRDefault="00222084"/>
    <w:p w14:paraId="5D5645F5" w14:textId="77777777" w:rsidR="00222084" w:rsidRDefault="00222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Gli \ le insegnanti della classe                                        </w:t>
      </w:r>
    </w:p>
    <w:p w14:paraId="51C6A703" w14:textId="77777777" w:rsidR="00222084" w:rsidRDefault="00222084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222084" w14:paraId="0618C2D0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20437" w14:textId="77777777" w:rsidR="00222084" w:rsidRDefault="00222084">
            <w:pPr>
              <w:pStyle w:val="Contenutotabella"/>
              <w:jc w:val="center"/>
            </w:pPr>
            <w:r>
              <w:t>Discipline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8A1EC" w14:textId="77777777" w:rsidR="00222084" w:rsidRDefault="00222084">
            <w:pPr>
              <w:pStyle w:val="Contenutotabella"/>
              <w:jc w:val="center"/>
            </w:pPr>
            <w:r>
              <w:t>Firma</w:t>
            </w:r>
          </w:p>
        </w:tc>
      </w:tr>
      <w:tr w:rsidR="00222084" w14:paraId="6D882112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66480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A7284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280BC7E5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997B1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D275B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646EF9AC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05D01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CCDC7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5B7BCFA9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D2609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8E5FC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507FEEFB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A5B70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2B7BF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7C6A6289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FEFCB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F2C11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713956F7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32439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15B53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4222D2F5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A3D70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3C755" w14:textId="77777777" w:rsidR="00222084" w:rsidRDefault="00222084">
            <w:pPr>
              <w:pStyle w:val="Contenutotabella"/>
              <w:snapToGrid w:val="0"/>
            </w:pPr>
          </w:p>
        </w:tc>
      </w:tr>
      <w:tr w:rsidR="00222084" w14:paraId="0221AC41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3DAFE" w14:textId="77777777" w:rsidR="00222084" w:rsidRDefault="00222084">
            <w:pPr>
              <w:pStyle w:val="Contenutotabella"/>
              <w:snapToGrid w:val="0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521E2" w14:textId="77777777" w:rsidR="00222084" w:rsidRDefault="00222084">
            <w:pPr>
              <w:pStyle w:val="Contenutotabella"/>
              <w:snapToGrid w:val="0"/>
            </w:pPr>
          </w:p>
        </w:tc>
      </w:tr>
    </w:tbl>
    <w:p w14:paraId="60D9E239" w14:textId="77777777" w:rsidR="00222084" w:rsidRDefault="00222084">
      <w:pPr>
        <w:rPr>
          <w:rFonts w:ascii="Arial" w:hAnsi="Arial" w:cs="Arial"/>
        </w:rPr>
      </w:pPr>
    </w:p>
    <w:p w14:paraId="21C88FC9" w14:textId="77777777" w:rsidR="00ED0597" w:rsidRDefault="00ED0597">
      <w:pPr>
        <w:rPr>
          <w:rFonts w:ascii="Arial" w:hAnsi="Arial" w:cs="Arial"/>
        </w:rPr>
      </w:pPr>
    </w:p>
    <w:p w14:paraId="2640CBCB" w14:textId="77777777" w:rsidR="00222084" w:rsidRDefault="0022208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I Genitori</w:t>
      </w:r>
      <w:r w:rsidR="00ED0597">
        <w:rPr>
          <w:rFonts w:ascii="Arial" w:hAnsi="Arial" w:cs="Arial"/>
        </w:rPr>
        <w:t xml:space="preserve"> </w:t>
      </w:r>
      <w:r w:rsidR="00ED0597">
        <w:rPr>
          <w:rFonts w:ascii="Arial" w:hAnsi="Arial" w:cs="Arial"/>
        </w:rPr>
        <w:tab/>
      </w:r>
      <w:r w:rsidR="00ED0597">
        <w:rPr>
          <w:rFonts w:ascii="Arial" w:hAnsi="Arial" w:cs="Arial"/>
          <w:i/>
        </w:rPr>
        <w:t xml:space="preserve">_____________________________  </w:t>
      </w:r>
      <w:r w:rsidR="00ED0597">
        <w:rPr>
          <w:rFonts w:ascii="Arial" w:hAnsi="Arial" w:cs="Arial"/>
          <w:i/>
        </w:rPr>
        <w:tab/>
      </w:r>
      <w:r w:rsidR="00ED0597">
        <w:rPr>
          <w:rFonts w:ascii="Arial" w:hAnsi="Arial" w:cs="Arial"/>
        </w:rPr>
        <w:tab/>
      </w:r>
      <w:r w:rsidR="002A2FEB">
        <w:rPr>
          <w:rFonts w:ascii="Arial" w:hAnsi="Arial" w:cs="Arial"/>
        </w:rPr>
        <w:t>L’alunno</w:t>
      </w:r>
      <w:r w:rsidR="00ED0597">
        <w:rPr>
          <w:rFonts w:ascii="Arial" w:hAnsi="Arial" w:cs="Arial"/>
        </w:rPr>
        <w:t xml:space="preserve"> </w:t>
      </w:r>
      <w:r w:rsidR="00ED0597">
        <w:rPr>
          <w:rFonts w:ascii="Arial" w:hAnsi="Arial" w:cs="Arial"/>
          <w:i/>
        </w:rPr>
        <w:t xml:space="preserve">____________________________  </w:t>
      </w:r>
    </w:p>
    <w:p w14:paraId="1ED6DFF3" w14:textId="77777777" w:rsidR="00ED0597" w:rsidRDefault="00ED0597">
      <w:pPr>
        <w:jc w:val="both"/>
        <w:rPr>
          <w:rFonts w:ascii="Arial" w:hAnsi="Arial" w:cs="Arial"/>
        </w:rPr>
      </w:pPr>
    </w:p>
    <w:p w14:paraId="345A1F68" w14:textId="77777777" w:rsidR="00222084" w:rsidRPr="00ED0597" w:rsidRDefault="00222084" w:rsidP="00ED059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Il DS</w:t>
      </w:r>
      <w:r w:rsidR="00ED0597">
        <w:rPr>
          <w:rFonts w:ascii="Arial" w:hAnsi="Arial" w:cs="Arial"/>
        </w:rPr>
        <w:tab/>
      </w:r>
      <w:r w:rsidR="00ED0597">
        <w:rPr>
          <w:rFonts w:ascii="Arial" w:hAnsi="Arial" w:cs="Arial"/>
        </w:rPr>
        <w:tab/>
        <w:t xml:space="preserve"> </w:t>
      </w:r>
      <w:r w:rsidR="00ED0597">
        <w:rPr>
          <w:rFonts w:ascii="Arial" w:hAnsi="Arial" w:cs="Arial"/>
          <w:i/>
        </w:rPr>
        <w:t>__________________________</w:t>
      </w:r>
      <w:r w:rsidR="00ED0597">
        <w:rPr>
          <w:rFonts w:ascii="Arial" w:hAnsi="Arial" w:cs="Arial"/>
        </w:rPr>
        <w:tab/>
      </w:r>
    </w:p>
    <w:p w14:paraId="0073A01E" w14:textId="77777777" w:rsidR="00983238" w:rsidRDefault="00983238">
      <w:pPr>
        <w:tabs>
          <w:tab w:val="left" w:pos="0"/>
        </w:tabs>
        <w:jc w:val="both"/>
        <w:rPr>
          <w:rFonts w:ascii="Arial" w:hAnsi="Arial" w:cs="Arial"/>
        </w:rPr>
      </w:pPr>
    </w:p>
    <w:p w14:paraId="6ED24F60" w14:textId="77777777" w:rsidR="00983238" w:rsidRDefault="00983238">
      <w:pPr>
        <w:tabs>
          <w:tab w:val="left" w:pos="0"/>
        </w:tabs>
        <w:jc w:val="both"/>
        <w:rPr>
          <w:rFonts w:ascii="Arial" w:hAnsi="Arial" w:cs="Arial"/>
        </w:rPr>
      </w:pPr>
    </w:p>
    <w:p w14:paraId="153C03B9" w14:textId="77777777" w:rsidR="00222084" w:rsidRDefault="00983238" w:rsidP="00983238">
      <w:pPr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ANNOTAZIONI della VERIFICA con le famiglie a fine anno scolastico:</w:t>
      </w:r>
    </w:p>
    <w:p w14:paraId="3A679A29" w14:textId="77777777" w:rsidR="00983238" w:rsidRDefault="00983238" w:rsidP="00983238">
      <w:pPr>
        <w:tabs>
          <w:tab w:val="left" w:pos="0"/>
        </w:tabs>
        <w:ind w:left="720"/>
        <w:jc w:val="both"/>
        <w:rPr>
          <w:rFonts w:ascii="Arial" w:hAnsi="Arial" w:cs="Arial"/>
        </w:rPr>
      </w:pPr>
    </w:p>
    <w:p w14:paraId="3391FB73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02683B7B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73BE82D8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6EAE9C44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3BADE0F4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189BBB0C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29637D00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68BF20F8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0760BE3D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256ECC1B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2698E627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52C21E70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7C169855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09DEF96E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4A13B0E0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p w14:paraId="707558E3" w14:textId="77777777" w:rsidR="00983238" w:rsidRDefault="00983238" w:rsidP="0098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</w:rPr>
      </w:pPr>
    </w:p>
    <w:sectPr w:rsidR="00983238" w:rsidSect="00AC3B2C">
      <w:footerReference w:type="default" r:id="rId10"/>
      <w:pgSz w:w="11906" w:h="16838"/>
      <w:pgMar w:top="1134" w:right="1134" w:bottom="1134" w:left="1134" w:header="720" w:footer="111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C930" w14:textId="77777777" w:rsidR="00BB2961" w:rsidRDefault="00BB2961">
      <w:r>
        <w:separator/>
      </w:r>
    </w:p>
  </w:endnote>
  <w:endnote w:type="continuationSeparator" w:id="0">
    <w:p w14:paraId="387B5C49" w14:textId="77777777" w:rsidR="00BB2961" w:rsidRDefault="00B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jaVu Sans">
    <w:altName w:val="Arial"/>
    <w:charset w:val="80"/>
    <w:family w:val="swiss"/>
    <w:pitch w:val="variable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7DAF0" w14:textId="77777777" w:rsidR="00222084" w:rsidRDefault="00222084">
    <w:pPr>
      <w:pStyle w:val="Pidipagina"/>
      <w:pBdr>
        <w:top w:val="double" w:sz="16" w:space="0" w:color="000000"/>
      </w:pBdr>
      <w:tabs>
        <w:tab w:val="clear" w:pos="4819"/>
      </w:tabs>
    </w:pPr>
    <w:r>
      <w:rPr>
        <w:rFonts w:ascii="Cambria" w:hAnsi="Cambria" w:cs="Cambria"/>
      </w:rP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8502A">
      <w:rPr>
        <w:noProof/>
      </w:rPr>
      <w:t>1</w:t>
    </w:r>
    <w:r>
      <w:fldChar w:fldCharType="end"/>
    </w:r>
  </w:p>
  <w:p w14:paraId="1D271B75" w14:textId="77777777" w:rsidR="00222084" w:rsidRDefault="0022208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A786" w14:textId="77777777" w:rsidR="00BB2961" w:rsidRDefault="00BB2961">
      <w:r>
        <w:separator/>
      </w:r>
    </w:p>
  </w:footnote>
  <w:footnote w:type="continuationSeparator" w:id="0">
    <w:p w14:paraId="0A402432" w14:textId="77777777" w:rsidR="00BB2961" w:rsidRDefault="00BB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□"/>
      <w:lvlJc w:val="left"/>
      <w:pPr>
        <w:tabs>
          <w:tab w:val="num" w:pos="567"/>
        </w:tabs>
        <w:ind w:left="786" w:hanging="360"/>
      </w:pPr>
      <w:rPr>
        <w:rFonts w:ascii="Times New Roman" w:hAnsi="Times New Roman" w:cs="Arial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□"/>
      <w:lvlJc w:val="left"/>
      <w:pPr>
        <w:tabs>
          <w:tab w:val="num" w:pos="425"/>
        </w:tabs>
        <w:ind w:left="786" w:hanging="360"/>
      </w:pPr>
      <w:rPr>
        <w:rFonts w:ascii="Times New Roman" w:hAnsi="Times New Roman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4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73773B4"/>
    <w:multiLevelType w:val="hybridMultilevel"/>
    <w:tmpl w:val="FCFAB606"/>
    <w:lvl w:ilvl="0" w:tplc="9328DD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863FC"/>
    <w:multiLevelType w:val="hybridMultilevel"/>
    <w:tmpl w:val="89D65D20"/>
    <w:lvl w:ilvl="0" w:tplc="05E44B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367F7"/>
    <w:multiLevelType w:val="hybridMultilevel"/>
    <w:tmpl w:val="945AD8CA"/>
    <w:lvl w:ilvl="0" w:tplc="FAF636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52F4"/>
    <w:multiLevelType w:val="multilevel"/>
    <w:tmpl w:val="00028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959E7"/>
    <w:multiLevelType w:val="hybridMultilevel"/>
    <w:tmpl w:val="68FADB54"/>
    <w:lvl w:ilvl="0" w:tplc="B29EE9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7329"/>
    <w:multiLevelType w:val="hybridMultilevel"/>
    <w:tmpl w:val="6AA0DAE0"/>
    <w:lvl w:ilvl="0" w:tplc="9328DD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revisionView w:insDel="0" w:formatting="0" w:inkAnnotations="0"/>
  <w:defaultTabStop w:val="708"/>
  <w:defaultTableStyle w:val="Normale"/>
  <w:drawingGridVerticalSpacing w:val="3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1"/>
    <w:rsid w:val="000B2B76"/>
    <w:rsid w:val="001875E0"/>
    <w:rsid w:val="00222084"/>
    <w:rsid w:val="00260660"/>
    <w:rsid w:val="002A2FEB"/>
    <w:rsid w:val="0038502A"/>
    <w:rsid w:val="003F37CF"/>
    <w:rsid w:val="00746B87"/>
    <w:rsid w:val="00771DA8"/>
    <w:rsid w:val="00983238"/>
    <w:rsid w:val="00985333"/>
    <w:rsid w:val="009E1FAC"/>
    <w:rsid w:val="00A05ABF"/>
    <w:rsid w:val="00A4595F"/>
    <w:rsid w:val="00AC3B2C"/>
    <w:rsid w:val="00B773F3"/>
    <w:rsid w:val="00BB2961"/>
    <w:rsid w:val="00ED0597"/>
    <w:rsid w:val="00ED52FB"/>
    <w:rsid w:val="00F45B31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97E9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napToGrid w:val="0"/>
      <w:outlineLvl w:val="0"/>
    </w:p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200"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outlineLvl w:val="2"/>
    </w:p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00"/>
      <w:outlineLvl w:val="4"/>
    </w:p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/>
      <w:outlineLvl w:val="5"/>
    </w:p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200"/>
      <w:outlineLvl w:val="6"/>
    </w:p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spacing w:before="200"/>
      <w:outlineLvl w:val="7"/>
    </w:p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20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cs="Arial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efaultparagraphfont">
    <w:name w:val="Default paragraph font"/>
  </w:style>
  <w:style w:type="character" w:customStyle="1" w:styleId="PidipaginaCarattere">
    <w:name w:val="Piè di pagina Carattere"/>
  </w:style>
  <w:style w:type="character" w:customStyle="1" w:styleId="TestonotadichiusuraCarattere">
    <w:name w:val="Testo nota di chiusura Carattere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Heading4Char">
    <w:name w:val="Heading 4 Char"/>
    <w:basedOn w:val="Defaultparagraphfont"/>
  </w:style>
  <w:style w:type="character" w:styleId="Enfasicorsivo">
    <w:name w:val="Emphasis"/>
    <w:qFormat/>
    <w:rPr>
      <w:i/>
    </w:rPr>
  </w:style>
  <w:style w:type="character" w:customStyle="1" w:styleId="Booktitle">
    <w:name w:val="Book title"/>
    <w:basedOn w:val="Defaultparagraphfont"/>
  </w:style>
  <w:style w:type="character" w:customStyle="1" w:styleId="Subtlereference">
    <w:name w:val="Subtle reference"/>
    <w:basedOn w:val="Defaultparagraphfont"/>
  </w:style>
  <w:style w:type="character" w:customStyle="1" w:styleId="IntenseQuoteChar">
    <w:name w:val="Intense Quote Char"/>
    <w:basedOn w:val="Defaultparagraphfont"/>
  </w:style>
  <w:style w:type="character" w:customStyle="1" w:styleId="Heading3Char">
    <w:name w:val="Heading 3 Char"/>
    <w:basedOn w:val="Defaultparagraphfont"/>
  </w:style>
  <w:style w:type="character" w:customStyle="1" w:styleId="Heading5Char">
    <w:name w:val="Heading 5 Char"/>
    <w:basedOn w:val="Defaultparagraphfont"/>
  </w:style>
  <w:style w:type="character" w:customStyle="1" w:styleId="Heading1Char">
    <w:name w:val="Heading 1 Char"/>
    <w:basedOn w:val="Defaultparagraphfont"/>
  </w:style>
  <w:style w:type="character" w:customStyle="1" w:styleId="PlainTextChar">
    <w:name w:val="Plain Text Char"/>
    <w:basedOn w:val="Defaultparagraphfont"/>
  </w:style>
  <w:style w:type="character" w:customStyle="1" w:styleId="Subtleemphasis">
    <w:name w:val="Subtle emphasis"/>
    <w:basedOn w:val="Defaultparagraphfont"/>
  </w:style>
  <w:style w:type="character" w:customStyle="1" w:styleId="SubtitleChar">
    <w:name w:val="Subtitle Char"/>
    <w:basedOn w:val="Defaultparagraphfont"/>
  </w:style>
  <w:style w:type="character" w:customStyle="1" w:styleId="EndnoteTextChar">
    <w:name w:val="Endnote Text Char"/>
    <w:rPr>
      <w:sz w:val="20"/>
    </w:rPr>
  </w:style>
  <w:style w:type="character" w:customStyle="1" w:styleId="Intensereference">
    <w:name w:val="Intense reference"/>
    <w:basedOn w:val="Defaultparagraphfont"/>
  </w:style>
  <w:style w:type="character" w:customStyle="1" w:styleId="FootnoteTextChar">
    <w:name w:val="Footnote Text Char"/>
    <w:rPr>
      <w:sz w:val="20"/>
    </w:rPr>
  </w:style>
  <w:style w:type="character" w:customStyle="1" w:styleId="Heading6Char">
    <w:name w:val="Heading 6 Char"/>
    <w:basedOn w:val="Defaultparagraphfont"/>
  </w:style>
  <w:style w:type="character" w:customStyle="1" w:styleId="Intenseemphasis">
    <w:name w:val="Intense emphasis"/>
    <w:basedOn w:val="Defaultparagraphfont"/>
  </w:style>
  <w:style w:type="character" w:styleId="Collegamentoipertestuale">
    <w:name w:val="Hyperlink"/>
    <w:basedOn w:val="Defaultparagraphfont"/>
  </w:style>
  <w:style w:type="character" w:customStyle="1" w:styleId="Heading2Char">
    <w:name w:val="Heading 2 Char"/>
    <w:basedOn w:val="Defaultparagraphfont"/>
  </w:style>
  <w:style w:type="character" w:customStyle="1" w:styleId="TitleChar">
    <w:name w:val="Title Char"/>
    <w:basedOn w:val="Defaultparagraphfont"/>
  </w:style>
  <w:style w:type="character" w:customStyle="1" w:styleId="Heading7Char">
    <w:name w:val="Heading 7 Char"/>
    <w:basedOn w:val="Defaultparagraphfont"/>
  </w:style>
  <w:style w:type="character" w:customStyle="1" w:styleId="Heading9Char">
    <w:name w:val="Heading 9 Char"/>
    <w:basedOn w:val="Defaultparagraphfont"/>
  </w:style>
  <w:style w:type="character" w:customStyle="1" w:styleId="Heading8Char">
    <w:name w:val="Heading 8 Char"/>
    <w:basedOn w:val="Defaultparagraphfont"/>
  </w:style>
  <w:style w:type="character" w:customStyle="1" w:styleId="QuoteChar">
    <w:name w:val="Quote Char"/>
    <w:basedOn w:val="Defaultparagraphfont"/>
  </w:style>
  <w:style w:type="character" w:styleId="Rimandonotadichiusura">
    <w:name w:val="endnote referenc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DejaVu 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customStyle="1" w:styleId="Bodytext3">
    <w:name w:val="Body text 3"/>
    <w:basedOn w:val="Normale"/>
  </w:style>
  <w:style w:type="paragraph" w:customStyle="1" w:styleId="Listparagraph">
    <w:name w:val="List paragraph"/>
    <w:basedOn w:val="Normale"/>
    <w:pPr>
      <w:ind w:left="7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</w:style>
  <w:style w:type="paragraph" w:customStyle="1" w:styleId="Intensequote">
    <w:name w:val="Intense quote"/>
    <w:basedOn w:val="Normale"/>
    <w:next w:val="Normale"/>
    <w:pPr>
      <w:pBdr>
        <w:bottom w:val="single" w:sz="4" w:space="0" w:color="000000"/>
      </w:pBdr>
      <w:spacing w:before="200" w:after="280"/>
      <w:ind w:left="936" w:right="936"/>
    </w:pPr>
  </w:style>
  <w:style w:type="paragraph" w:customStyle="1" w:styleId="Quote">
    <w:name w:val="Quote"/>
    <w:basedOn w:val="Normale"/>
    <w:next w:val="Normale"/>
  </w:style>
  <w:style w:type="paragraph" w:styleId="Indirizzomittente">
    <w:name w:val="envelope return"/>
    <w:basedOn w:val="Normale"/>
  </w:style>
  <w:style w:type="paragraph" w:styleId="Indirizzodestinatario">
    <w:name w:val="envelope address"/>
    <w:basedOn w:val="Normale"/>
    <w:pPr>
      <w:ind w:left="2880"/>
    </w:pPr>
  </w:style>
  <w:style w:type="paragraph" w:styleId="Testonotaapidipagina">
    <w:name w:val="footnote text"/>
    <w:basedOn w:val="Normale"/>
  </w:style>
  <w:style w:type="paragraph" w:customStyle="1" w:styleId="Plaintext">
    <w:name w:val="Plain text"/>
    <w:basedOn w:val="Normale"/>
  </w:style>
  <w:style w:type="paragraph" w:customStyle="1" w:styleId="Nospacing">
    <w:name w:val="No spacing"/>
    <w:pPr>
      <w:suppressAutoHyphens/>
    </w:pPr>
  </w:style>
  <w:style w:type="paragraph" w:styleId="Sottotitolo">
    <w:name w:val="Subtitle"/>
    <w:basedOn w:val="Normale"/>
    <w:next w:val="Normale"/>
    <w:qFormat/>
  </w:style>
  <w:style w:type="paragraph" w:styleId="Titolo">
    <w:name w:val="Title"/>
    <w:basedOn w:val="Normale"/>
    <w:next w:val="Normale"/>
    <w:qFormat/>
    <w:pPr>
      <w:pBdr>
        <w:bottom w:val="single" w:sz="8" w:space="0" w:color="000000"/>
      </w:pBdr>
      <w:spacing w:after="30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45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4595F"/>
    <w:pPr>
      <w:suppressAutoHyphens w:val="0"/>
    </w:pPr>
    <w:rPr>
      <w:rFonts w:ascii="Courier" w:eastAsia="Calibri" w:hAnsi="Courier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4595F"/>
    <w:rPr>
      <w:rFonts w:ascii="Courier" w:eastAsia="Calibri" w:hAnsi="Courier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AC3B2C"/>
    <w:rPr>
      <w:color w:val="954F72"/>
      <w:u w:val="single"/>
    </w:rPr>
  </w:style>
  <w:style w:type="character" w:styleId="Numeropagina">
    <w:name w:val="page number"/>
    <w:uiPriority w:val="99"/>
    <w:semiHidden/>
    <w:unhideWhenUsed/>
    <w:rsid w:val="00ED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liceofracastoro.it/" TargetMode="External"/><Relationship Id="rId9" Type="http://schemas.openxmlformats.org/officeDocument/2006/relationships/hyperlink" Target="mailto:info@liceofracastoro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8578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10062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mailto:info@liceofracastoro.it</vt:lpwstr>
      </vt:variant>
      <vt:variant>
        <vt:lpwstr/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http://www.liceofracastoro.it/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giuseppe nicotra</cp:lastModifiedBy>
  <cp:revision>2</cp:revision>
  <cp:lastPrinted>1601-01-01T00:00:00Z</cp:lastPrinted>
  <dcterms:created xsi:type="dcterms:W3CDTF">2019-11-04T11:03:00Z</dcterms:created>
  <dcterms:modified xsi:type="dcterms:W3CDTF">2019-11-04T11:03:00Z</dcterms:modified>
</cp:coreProperties>
</file>